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C00FEC" w14:textId="5F8C0028" w:rsidR="000949D9" w:rsidRPr="00CE1FEE" w:rsidRDefault="00803CA6" w:rsidP="008B599E">
      <w:pPr>
        <w:suppressAutoHyphens w:val="0"/>
        <w:rPr>
          <w:lang w:eastAsia="ru-RU"/>
        </w:rPr>
      </w:pPr>
      <w:r>
        <w:rPr>
          <w:noProof/>
        </w:rPr>
        <w:pict w14:anchorId="1E55E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2.75pt;margin-top:-50.7pt;width:634.5pt;height:865.5pt;z-index:2;mso-position-horizontal-relative:text;mso-position-vertical-relative:text;mso-width-relative:page;mso-height-relative:page">
            <v:imagedata r:id="rId8" o:title="Рабочая программа1"/>
          </v:shape>
        </w:pict>
      </w:r>
      <w:r>
        <w:rPr>
          <w:noProof/>
        </w:rPr>
        <w:pict w14:anchorId="559B4EAE">
          <v:shape id="_x0000_s1026" type="#_x0000_t75" style="position:absolute;margin-left:-41.65pt;margin-top:.35pt;width:603.4pt;height:779.95pt;z-index:1;mso-position-horizontal:absolute;mso-position-horizontal-relative:text;mso-position-vertical:absolute;mso-position-vertical-relative:text;mso-width-relative:page;mso-height-relative:page">
            <v:imagedata r:id="rId8" o:title="Рабочая программа1" cropbottom="872f"/>
          </v:shape>
        </w:pict>
      </w:r>
    </w:p>
    <w:p w14:paraId="472F9D9C" w14:textId="77777777" w:rsidR="000949D9" w:rsidRPr="00CE1FEE" w:rsidRDefault="000949D9" w:rsidP="008B599E">
      <w:pPr>
        <w:suppressAutoHyphens w:val="0"/>
        <w:rPr>
          <w:lang w:eastAsia="ru-RU"/>
        </w:rPr>
      </w:pPr>
      <w:r w:rsidRPr="00CE1FEE">
        <w:rPr>
          <w:lang w:eastAsia="ru-RU"/>
        </w:rPr>
        <w:t>«Принята»                                                                         «Утверждена»</w:t>
      </w:r>
    </w:p>
    <w:p w14:paraId="08BE5174" w14:textId="77777777" w:rsidR="000949D9" w:rsidRPr="00CE1FEE" w:rsidRDefault="000949D9" w:rsidP="008B599E">
      <w:pPr>
        <w:suppressAutoHyphens w:val="0"/>
        <w:rPr>
          <w:lang w:eastAsia="ru-RU"/>
        </w:rPr>
      </w:pPr>
      <w:r w:rsidRPr="00CE1FEE">
        <w:rPr>
          <w:lang w:eastAsia="ru-RU"/>
        </w:rPr>
        <w:t xml:space="preserve">на Педагогическом  совете                                             заведующий  МБДО  « Светлячок»   </w:t>
      </w:r>
    </w:p>
    <w:p w14:paraId="08477236" w14:textId="1C156473" w:rsidR="000949D9" w:rsidRPr="00CE1FEE" w:rsidRDefault="00930061" w:rsidP="001105FF">
      <w:pPr>
        <w:tabs>
          <w:tab w:val="center" w:pos="5287"/>
        </w:tabs>
        <w:suppressAutoHyphens w:val="0"/>
        <w:rPr>
          <w:lang w:eastAsia="ru-RU"/>
        </w:rPr>
      </w:pPr>
      <w:r w:rsidRPr="00CE1FEE">
        <w:rPr>
          <w:lang w:eastAsia="ru-RU"/>
        </w:rPr>
        <w:t xml:space="preserve">протокол   № </w:t>
      </w:r>
      <w:r w:rsidR="00535919" w:rsidRPr="00CE1FEE">
        <w:rPr>
          <w:lang w:eastAsia="ru-RU"/>
        </w:rPr>
        <w:t xml:space="preserve"> от </w:t>
      </w:r>
      <w:r w:rsidR="00C84FF6" w:rsidRPr="00CE1FEE">
        <w:rPr>
          <w:lang w:eastAsia="ru-RU"/>
        </w:rPr>
        <w:t xml:space="preserve">                     </w:t>
      </w:r>
      <w:r w:rsidR="000949D9" w:rsidRPr="00CE1FEE">
        <w:rPr>
          <w:lang w:eastAsia="ru-RU"/>
        </w:rPr>
        <w:t xml:space="preserve">г.      </w:t>
      </w:r>
      <w:r w:rsidR="000949D9" w:rsidRPr="00CE1FEE">
        <w:rPr>
          <w:lang w:eastAsia="ru-RU"/>
        </w:rPr>
        <w:tab/>
        <w:t xml:space="preserve">                                </w:t>
      </w:r>
      <w:proofErr w:type="spellStart"/>
      <w:r w:rsidR="000949D9" w:rsidRPr="00CE1FEE">
        <w:rPr>
          <w:lang w:eastAsia="ru-RU"/>
        </w:rPr>
        <w:t>п</w:t>
      </w:r>
      <w:proofErr w:type="gramStart"/>
      <w:r w:rsidR="000949D9" w:rsidRPr="00CE1FEE">
        <w:rPr>
          <w:lang w:eastAsia="ru-RU"/>
        </w:rPr>
        <w:t>.Ч</w:t>
      </w:r>
      <w:proofErr w:type="gramEnd"/>
      <w:r w:rsidR="000949D9" w:rsidRPr="00CE1FEE">
        <w:rPr>
          <w:lang w:eastAsia="ru-RU"/>
        </w:rPr>
        <w:t>ернянка</w:t>
      </w:r>
      <w:proofErr w:type="spellEnd"/>
      <w:r w:rsidR="000949D9" w:rsidRPr="00CE1FEE">
        <w:rPr>
          <w:lang w:eastAsia="ru-RU"/>
        </w:rPr>
        <w:t xml:space="preserve"> ________Г.В. Скуратова                                                                                                      </w:t>
      </w:r>
    </w:p>
    <w:p w14:paraId="37F53565" w14:textId="77777777" w:rsidR="000949D9" w:rsidRPr="00CE1FEE" w:rsidRDefault="000949D9" w:rsidP="001105FF">
      <w:pPr>
        <w:suppressAutoHyphens w:val="0"/>
        <w:rPr>
          <w:lang w:eastAsia="ru-RU"/>
        </w:rPr>
      </w:pPr>
      <w:r w:rsidRPr="00CE1FEE">
        <w:rPr>
          <w:lang w:eastAsia="ru-RU"/>
        </w:rPr>
        <w:t xml:space="preserve">                                                                                           </w:t>
      </w:r>
      <w:proofErr w:type="gramStart"/>
      <w:r w:rsidRPr="00CE1FEE">
        <w:rPr>
          <w:lang w:eastAsia="ru-RU"/>
        </w:rPr>
        <w:t>Введена</w:t>
      </w:r>
      <w:proofErr w:type="gramEnd"/>
      <w:r w:rsidRPr="00CE1FEE">
        <w:rPr>
          <w:lang w:eastAsia="ru-RU"/>
        </w:rPr>
        <w:t xml:space="preserve"> в действие  приказом по </w:t>
      </w:r>
    </w:p>
    <w:p w14:paraId="550E2ADF" w14:textId="50E06ED9" w:rsidR="000949D9" w:rsidRPr="00CE1FEE" w:rsidRDefault="000949D9" w:rsidP="001105FF">
      <w:pPr>
        <w:suppressAutoHyphens w:val="0"/>
        <w:rPr>
          <w:lang w:eastAsia="ru-RU"/>
        </w:rPr>
      </w:pPr>
      <w:r w:rsidRPr="00CE1FEE">
        <w:rPr>
          <w:lang w:eastAsia="ru-RU"/>
        </w:rPr>
        <w:t xml:space="preserve">                                                                                           МБДОУ  «Светлячок»  №. </w:t>
      </w:r>
      <w:r w:rsidR="00C84FF6" w:rsidRPr="00CE1FEE">
        <w:rPr>
          <w:lang w:eastAsia="ru-RU"/>
        </w:rPr>
        <w:t xml:space="preserve">  </w:t>
      </w:r>
      <w:r w:rsidRPr="00CE1FEE">
        <w:rPr>
          <w:lang w:eastAsia="ru-RU"/>
        </w:rPr>
        <w:t>от</w:t>
      </w:r>
      <w:r w:rsidR="00535919" w:rsidRPr="00CE1FEE">
        <w:rPr>
          <w:lang w:eastAsia="ru-RU"/>
        </w:rPr>
        <w:t xml:space="preserve"> </w:t>
      </w:r>
      <w:r w:rsidR="00C84FF6" w:rsidRPr="00CE1FEE">
        <w:rPr>
          <w:lang w:eastAsia="ru-RU"/>
        </w:rPr>
        <w:t xml:space="preserve">           </w:t>
      </w:r>
      <w:proofErr w:type="gramStart"/>
      <w:r w:rsidRPr="00CE1FEE">
        <w:rPr>
          <w:lang w:eastAsia="ru-RU"/>
        </w:rPr>
        <w:t>г</w:t>
      </w:r>
      <w:proofErr w:type="gramEnd"/>
      <w:r w:rsidRPr="00CE1FEE">
        <w:rPr>
          <w:lang w:eastAsia="ru-RU"/>
        </w:rPr>
        <w:t>.</w:t>
      </w:r>
    </w:p>
    <w:p w14:paraId="1B8F9C48" w14:textId="77777777" w:rsidR="000949D9" w:rsidRPr="00CE1FEE" w:rsidRDefault="000949D9" w:rsidP="001105FF">
      <w:pPr>
        <w:ind w:left="567"/>
        <w:jc w:val="center"/>
        <w:rPr>
          <w:b/>
        </w:rPr>
      </w:pPr>
    </w:p>
    <w:p w14:paraId="6F6B45E1" w14:textId="77777777" w:rsidR="000949D9" w:rsidRPr="00CE1FEE" w:rsidRDefault="000949D9" w:rsidP="008B599E">
      <w:pPr>
        <w:suppressAutoHyphens w:val="0"/>
        <w:rPr>
          <w:lang w:eastAsia="ru-RU"/>
        </w:rPr>
      </w:pPr>
      <w:r w:rsidRPr="00CE1FEE">
        <w:rPr>
          <w:lang w:eastAsia="ru-RU"/>
        </w:rPr>
        <w:t xml:space="preserve"> </w:t>
      </w:r>
    </w:p>
    <w:p w14:paraId="0164ACC6" w14:textId="77777777" w:rsidR="000949D9" w:rsidRPr="00CE1FEE" w:rsidRDefault="000949D9" w:rsidP="001105FF">
      <w:pPr>
        <w:suppressAutoHyphens w:val="0"/>
        <w:rPr>
          <w:b/>
        </w:rPr>
      </w:pPr>
      <w:r w:rsidRPr="00CE1FEE">
        <w:rPr>
          <w:lang w:eastAsia="ru-RU"/>
        </w:rPr>
        <w:t xml:space="preserve">                                                                                            </w:t>
      </w:r>
    </w:p>
    <w:p w14:paraId="0E44C7ED" w14:textId="77777777" w:rsidR="000949D9" w:rsidRPr="00CE1FEE" w:rsidRDefault="000949D9" w:rsidP="002C7090">
      <w:pPr>
        <w:ind w:left="567"/>
        <w:jc w:val="center"/>
        <w:rPr>
          <w:b/>
        </w:rPr>
      </w:pPr>
    </w:p>
    <w:p w14:paraId="7FB69813" w14:textId="77777777" w:rsidR="000949D9" w:rsidRPr="00CE1FEE" w:rsidRDefault="000949D9" w:rsidP="00DA268A">
      <w:pPr>
        <w:ind w:left="567"/>
        <w:rPr>
          <w:b/>
        </w:rPr>
      </w:pPr>
      <w:r w:rsidRPr="00CE1FEE">
        <w:rPr>
          <w:b/>
          <w:lang w:eastAsia="ru-RU"/>
        </w:rPr>
        <w:t xml:space="preserve">03-04             </w:t>
      </w:r>
    </w:p>
    <w:p w14:paraId="1AF51976" w14:textId="77777777" w:rsidR="000949D9" w:rsidRPr="00CE1FEE" w:rsidRDefault="000949D9" w:rsidP="002C7090">
      <w:pPr>
        <w:ind w:left="567"/>
        <w:jc w:val="center"/>
        <w:rPr>
          <w:b/>
        </w:rPr>
      </w:pPr>
    </w:p>
    <w:p w14:paraId="47DE8C2C" w14:textId="77777777" w:rsidR="000949D9" w:rsidRPr="00CE1FEE" w:rsidRDefault="000949D9" w:rsidP="002C7090">
      <w:pPr>
        <w:ind w:left="567"/>
        <w:jc w:val="center"/>
        <w:rPr>
          <w:b/>
        </w:rPr>
      </w:pPr>
    </w:p>
    <w:p w14:paraId="3FB458B0" w14:textId="77777777" w:rsidR="000949D9" w:rsidRPr="00CE1FEE" w:rsidRDefault="000949D9" w:rsidP="002C7090">
      <w:pPr>
        <w:ind w:left="567"/>
        <w:jc w:val="center"/>
        <w:rPr>
          <w:b/>
        </w:rPr>
      </w:pPr>
    </w:p>
    <w:p w14:paraId="04BB3693" w14:textId="77777777" w:rsidR="000949D9" w:rsidRPr="00CE1FEE" w:rsidRDefault="000949D9" w:rsidP="002C7090">
      <w:pPr>
        <w:ind w:left="567"/>
        <w:jc w:val="center"/>
        <w:rPr>
          <w:b/>
        </w:rPr>
      </w:pPr>
    </w:p>
    <w:p w14:paraId="1D2968B1" w14:textId="77777777" w:rsidR="000949D9" w:rsidRPr="00CE1FEE" w:rsidRDefault="000949D9" w:rsidP="002C7090">
      <w:pPr>
        <w:ind w:left="567"/>
        <w:jc w:val="center"/>
        <w:rPr>
          <w:b/>
        </w:rPr>
      </w:pPr>
    </w:p>
    <w:p w14:paraId="58A2061F" w14:textId="77777777" w:rsidR="000949D9" w:rsidRPr="00CE1FEE" w:rsidRDefault="000949D9" w:rsidP="002C7090">
      <w:pPr>
        <w:ind w:left="567"/>
        <w:jc w:val="center"/>
        <w:rPr>
          <w:b/>
        </w:rPr>
      </w:pPr>
    </w:p>
    <w:p w14:paraId="5AD1B976" w14:textId="77777777" w:rsidR="000949D9" w:rsidRPr="00CE1FEE" w:rsidRDefault="000949D9" w:rsidP="002C7090">
      <w:pPr>
        <w:ind w:left="567"/>
        <w:jc w:val="center"/>
        <w:rPr>
          <w:b/>
        </w:rPr>
      </w:pPr>
    </w:p>
    <w:p w14:paraId="3AC4DAC7" w14:textId="77777777" w:rsidR="000949D9" w:rsidRPr="00CE1FEE" w:rsidRDefault="000949D9" w:rsidP="00E13AD4">
      <w:pPr>
        <w:suppressAutoHyphens w:val="0"/>
        <w:ind w:left="567"/>
        <w:jc w:val="center"/>
        <w:rPr>
          <w:b/>
          <w:lang w:eastAsia="ru-RU"/>
        </w:rPr>
      </w:pPr>
      <w:r w:rsidRPr="00CE1FEE">
        <w:rPr>
          <w:b/>
          <w:lang w:eastAsia="ru-RU"/>
        </w:rPr>
        <w:t>Рабочая программа</w:t>
      </w:r>
    </w:p>
    <w:p w14:paraId="2D09E840" w14:textId="31D67742" w:rsidR="000949D9" w:rsidRPr="00CE1FEE" w:rsidRDefault="00930061" w:rsidP="00E13AD4">
      <w:pPr>
        <w:suppressAutoHyphens w:val="0"/>
        <w:ind w:left="567"/>
        <w:jc w:val="center"/>
        <w:rPr>
          <w:b/>
          <w:lang w:eastAsia="ru-RU"/>
        </w:rPr>
      </w:pPr>
      <w:proofErr w:type="spellStart"/>
      <w:r w:rsidRPr="00CE1FEE">
        <w:rPr>
          <w:b/>
          <w:lang w:eastAsia="ru-RU"/>
        </w:rPr>
        <w:t>Воспитательно</w:t>
      </w:r>
      <w:proofErr w:type="spellEnd"/>
      <w:r w:rsidRPr="00CE1FEE">
        <w:rPr>
          <w:b/>
          <w:lang w:eastAsia="ru-RU"/>
        </w:rPr>
        <w:t xml:space="preserve"> -</w:t>
      </w:r>
      <w:r w:rsidR="000949D9" w:rsidRPr="00CE1FEE">
        <w:rPr>
          <w:b/>
          <w:lang w:eastAsia="ru-RU"/>
        </w:rPr>
        <w:t xml:space="preserve"> образовательной деятельности </w:t>
      </w:r>
    </w:p>
    <w:p w14:paraId="701F9E90" w14:textId="6CCF167A" w:rsidR="000949D9" w:rsidRPr="00CE1FEE" w:rsidRDefault="00C84FF6" w:rsidP="00DA268A">
      <w:pPr>
        <w:suppressAutoHyphens w:val="0"/>
        <w:ind w:left="567"/>
        <w:jc w:val="center"/>
        <w:rPr>
          <w:b/>
          <w:lang w:eastAsia="ru-RU"/>
        </w:rPr>
      </w:pPr>
      <w:r w:rsidRPr="00CE1FEE">
        <w:rPr>
          <w:b/>
          <w:lang w:eastAsia="ru-RU"/>
        </w:rPr>
        <w:t>первой группы младшего возраста</w:t>
      </w:r>
    </w:p>
    <w:p w14:paraId="0812E6D0" w14:textId="3AF23436" w:rsidR="000949D9" w:rsidRPr="00CE1FEE" w:rsidRDefault="00930061" w:rsidP="00E13AD4">
      <w:pPr>
        <w:suppressAutoHyphens w:val="0"/>
        <w:ind w:left="567"/>
        <w:jc w:val="center"/>
        <w:rPr>
          <w:b/>
          <w:lang w:eastAsia="ru-RU"/>
        </w:rPr>
      </w:pPr>
      <w:r w:rsidRPr="00CE1FEE">
        <w:rPr>
          <w:b/>
          <w:lang w:eastAsia="ru-RU"/>
        </w:rPr>
        <w:t>на 202</w:t>
      </w:r>
      <w:r w:rsidR="00C84FF6" w:rsidRPr="00CE1FEE">
        <w:rPr>
          <w:b/>
          <w:lang w:eastAsia="ru-RU"/>
        </w:rPr>
        <w:t>3</w:t>
      </w:r>
      <w:r w:rsidR="000949D9" w:rsidRPr="00CE1FEE">
        <w:rPr>
          <w:b/>
          <w:lang w:eastAsia="ru-RU"/>
        </w:rPr>
        <w:t>-20</w:t>
      </w:r>
      <w:r w:rsidRPr="00CE1FEE">
        <w:rPr>
          <w:b/>
          <w:lang w:eastAsia="ru-RU"/>
        </w:rPr>
        <w:t>2</w:t>
      </w:r>
      <w:r w:rsidR="00C84FF6" w:rsidRPr="00CE1FEE">
        <w:rPr>
          <w:b/>
          <w:lang w:eastAsia="ru-RU"/>
        </w:rPr>
        <w:t>4</w:t>
      </w:r>
      <w:r w:rsidR="00535919" w:rsidRPr="00CE1FEE">
        <w:rPr>
          <w:b/>
          <w:lang w:eastAsia="ru-RU"/>
        </w:rPr>
        <w:t xml:space="preserve"> </w:t>
      </w:r>
      <w:r w:rsidR="000949D9" w:rsidRPr="00CE1FEE">
        <w:rPr>
          <w:b/>
          <w:lang w:eastAsia="ru-RU"/>
        </w:rPr>
        <w:t>год</w:t>
      </w:r>
    </w:p>
    <w:p w14:paraId="582D6DA3" w14:textId="77777777" w:rsidR="000949D9" w:rsidRPr="00CE1FEE" w:rsidRDefault="000949D9" w:rsidP="008B599E">
      <w:pPr>
        <w:suppressLineNumbers/>
        <w:ind w:left="567" w:right="57"/>
        <w:jc w:val="center"/>
        <w:rPr>
          <w:b/>
        </w:rPr>
      </w:pPr>
      <w:r w:rsidRPr="00CE1FEE">
        <w:rPr>
          <w:b/>
        </w:rPr>
        <w:t>(</w:t>
      </w:r>
      <w:proofErr w:type="gramStart"/>
      <w:r w:rsidRPr="00CE1FEE">
        <w:rPr>
          <w:b/>
        </w:rPr>
        <w:t>составлена</w:t>
      </w:r>
      <w:proofErr w:type="gramEnd"/>
      <w:r w:rsidRPr="00CE1FEE">
        <w:rPr>
          <w:b/>
        </w:rPr>
        <w:t xml:space="preserve"> на основе основной образовательной программы ДОУ)</w:t>
      </w:r>
    </w:p>
    <w:p w14:paraId="61D3E945" w14:textId="77777777" w:rsidR="000949D9" w:rsidRPr="00CE1FEE" w:rsidRDefault="000949D9" w:rsidP="008B599E">
      <w:pPr>
        <w:suppressLineNumbers/>
        <w:ind w:left="567" w:right="57"/>
        <w:jc w:val="center"/>
        <w:rPr>
          <w:b/>
        </w:rPr>
      </w:pPr>
    </w:p>
    <w:p w14:paraId="19A8DADA" w14:textId="77777777" w:rsidR="000949D9" w:rsidRPr="00CE1FEE" w:rsidRDefault="000949D9" w:rsidP="00E13AD4">
      <w:pPr>
        <w:suppressLineNumbers/>
        <w:ind w:left="567" w:right="57"/>
        <w:jc w:val="center"/>
        <w:rPr>
          <w:b/>
        </w:rPr>
      </w:pPr>
    </w:p>
    <w:p w14:paraId="7DE0AE6A" w14:textId="77777777" w:rsidR="000949D9" w:rsidRPr="00CE1FEE" w:rsidRDefault="000949D9" w:rsidP="00E13AD4">
      <w:pPr>
        <w:suppressLineNumbers/>
        <w:ind w:left="567" w:right="57"/>
        <w:jc w:val="center"/>
        <w:rPr>
          <w:b/>
        </w:rPr>
      </w:pPr>
    </w:p>
    <w:p w14:paraId="2F9014D1" w14:textId="77777777" w:rsidR="000949D9" w:rsidRPr="00CE1FEE" w:rsidRDefault="000949D9" w:rsidP="00E13AD4">
      <w:pPr>
        <w:suppressLineNumbers/>
        <w:ind w:left="567" w:right="57"/>
        <w:rPr>
          <w:b/>
        </w:rPr>
      </w:pPr>
    </w:p>
    <w:p w14:paraId="4CF87496" w14:textId="77777777" w:rsidR="00CE1FEE" w:rsidRPr="00CE1FEE" w:rsidRDefault="00CE1FEE" w:rsidP="00E13AD4">
      <w:pPr>
        <w:suppressLineNumbers/>
        <w:ind w:left="567" w:right="57"/>
        <w:rPr>
          <w:b/>
        </w:rPr>
      </w:pPr>
    </w:p>
    <w:p w14:paraId="729D6EE3" w14:textId="77777777" w:rsidR="00CE1FEE" w:rsidRPr="00CE1FEE" w:rsidRDefault="00CE1FEE" w:rsidP="00E13AD4">
      <w:pPr>
        <w:suppressLineNumbers/>
        <w:ind w:left="567" w:right="57"/>
        <w:rPr>
          <w:b/>
        </w:rPr>
      </w:pPr>
    </w:p>
    <w:p w14:paraId="1CB3F6D9" w14:textId="77777777" w:rsidR="00CE1FEE" w:rsidRPr="00CE1FEE" w:rsidRDefault="00CE1FEE" w:rsidP="00E13AD4">
      <w:pPr>
        <w:suppressLineNumbers/>
        <w:ind w:left="567" w:right="57"/>
        <w:rPr>
          <w:b/>
        </w:rPr>
      </w:pPr>
    </w:p>
    <w:p w14:paraId="3F11AA64" w14:textId="77777777" w:rsidR="00CE1FEE" w:rsidRPr="00CE1FEE" w:rsidRDefault="00CE1FEE" w:rsidP="00E13AD4">
      <w:pPr>
        <w:suppressLineNumbers/>
        <w:ind w:left="567" w:right="57"/>
        <w:rPr>
          <w:b/>
        </w:rPr>
      </w:pPr>
    </w:p>
    <w:p w14:paraId="23C283B7" w14:textId="77777777" w:rsidR="00CE1FEE" w:rsidRPr="00CE1FEE" w:rsidRDefault="00CE1FEE" w:rsidP="00E13AD4">
      <w:pPr>
        <w:suppressLineNumbers/>
        <w:ind w:left="567" w:right="57"/>
        <w:rPr>
          <w:b/>
        </w:rPr>
      </w:pPr>
    </w:p>
    <w:p w14:paraId="7843BE99" w14:textId="77777777" w:rsidR="00CE1FEE" w:rsidRPr="00CE1FEE" w:rsidRDefault="00CE1FEE" w:rsidP="00E13AD4">
      <w:pPr>
        <w:suppressLineNumbers/>
        <w:ind w:left="567" w:right="57"/>
        <w:rPr>
          <w:b/>
        </w:rPr>
      </w:pPr>
    </w:p>
    <w:p w14:paraId="59F3D97C" w14:textId="77777777" w:rsidR="00CE1FEE" w:rsidRPr="00CE1FEE" w:rsidRDefault="00CE1FEE" w:rsidP="00E13AD4">
      <w:pPr>
        <w:suppressLineNumbers/>
        <w:ind w:left="567" w:right="57"/>
        <w:rPr>
          <w:b/>
        </w:rPr>
      </w:pPr>
    </w:p>
    <w:p w14:paraId="457B5697" w14:textId="3832BAA9" w:rsidR="000949D9" w:rsidRPr="00CE1FEE" w:rsidRDefault="00930061" w:rsidP="00C84FF6">
      <w:pPr>
        <w:suppressAutoHyphens w:val="0"/>
        <w:ind w:left="5670"/>
        <w:jc w:val="right"/>
        <w:rPr>
          <w:lang w:eastAsia="ru-RU"/>
        </w:rPr>
      </w:pPr>
      <w:r w:rsidRPr="00CE1FEE">
        <w:rPr>
          <w:lang w:eastAsia="ru-RU"/>
        </w:rPr>
        <w:t>Воспитатели: Бодрова Л.М</w:t>
      </w:r>
      <w:r w:rsidR="000949D9" w:rsidRPr="00CE1FEE">
        <w:rPr>
          <w:lang w:eastAsia="ru-RU"/>
        </w:rPr>
        <w:t>.,</w:t>
      </w:r>
    </w:p>
    <w:p w14:paraId="27B5AF55" w14:textId="710F85C0" w:rsidR="000949D9" w:rsidRPr="00CE1FEE" w:rsidRDefault="00930061" w:rsidP="00C84FF6">
      <w:pPr>
        <w:suppressAutoHyphens w:val="0"/>
        <w:ind w:left="5670"/>
        <w:jc w:val="right"/>
        <w:rPr>
          <w:lang w:eastAsia="ru-RU"/>
        </w:rPr>
      </w:pPr>
      <w:r w:rsidRPr="00CE1FEE">
        <w:rPr>
          <w:lang w:eastAsia="ru-RU"/>
        </w:rPr>
        <w:t>Петрова Л. М</w:t>
      </w:r>
      <w:r w:rsidR="000949D9" w:rsidRPr="00CE1FEE">
        <w:rPr>
          <w:lang w:eastAsia="ru-RU"/>
        </w:rPr>
        <w:t>.</w:t>
      </w:r>
    </w:p>
    <w:p w14:paraId="00140682" w14:textId="77777777" w:rsidR="000949D9" w:rsidRPr="00CE1FEE" w:rsidRDefault="000949D9" w:rsidP="00FA3E98">
      <w:pPr>
        <w:suppressAutoHyphens w:val="0"/>
        <w:rPr>
          <w:lang w:eastAsia="ru-RU"/>
        </w:rPr>
      </w:pPr>
    </w:p>
    <w:p w14:paraId="1B4A464D" w14:textId="77777777" w:rsidR="000949D9" w:rsidRPr="00CE1FEE" w:rsidRDefault="000949D9" w:rsidP="00E13AD4">
      <w:pPr>
        <w:suppressAutoHyphens w:val="0"/>
        <w:rPr>
          <w:lang w:eastAsia="ru-RU"/>
        </w:rPr>
      </w:pPr>
    </w:p>
    <w:p w14:paraId="0B77BDBC" w14:textId="77777777" w:rsidR="000949D9" w:rsidRPr="00CE1FEE" w:rsidRDefault="000949D9" w:rsidP="00E13AD4">
      <w:pPr>
        <w:suppressLineNumbers/>
        <w:ind w:left="567" w:right="57"/>
        <w:jc w:val="center"/>
        <w:rPr>
          <w:b/>
        </w:rPr>
      </w:pPr>
    </w:p>
    <w:p w14:paraId="0BB69A89" w14:textId="77777777" w:rsidR="000949D9" w:rsidRPr="00CE1FEE" w:rsidRDefault="000949D9" w:rsidP="00E13AD4">
      <w:pPr>
        <w:suppressLineNumbers/>
        <w:ind w:left="567" w:right="57"/>
        <w:jc w:val="center"/>
        <w:rPr>
          <w:b/>
        </w:rPr>
      </w:pPr>
    </w:p>
    <w:p w14:paraId="775326F3" w14:textId="77777777" w:rsidR="000949D9" w:rsidRPr="00CE1FEE" w:rsidRDefault="000949D9" w:rsidP="00E13AD4">
      <w:pPr>
        <w:suppressLineNumbers/>
        <w:ind w:left="567" w:right="57"/>
        <w:jc w:val="center"/>
        <w:rPr>
          <w:b/>
        </w:rPr>
      </w:pPr>
    </w:p>
    <w:p w14:paraId="4C0A266C" w14:textId="77777777" w:rsidR="000949D9" w:rsidRPr="00CE1FEE" w:rsidRDefault="000949D9" w:rsidP="00E13AD4">
      <w:pPr>
        <w:suppressLineNumbers/>
        <w:ind w:left="567" w:right="57"/>
        <w:jc w:val="center"/>
        <w:rPr>
          <w:b/>
        </w:rPr>
      </w:pPr>
    </w:p>
    <w:p w14:paraId="3C70D7AC" w14:textId="77777777" w:rsidR="000949D9" w:rsidRPr="00CE1FEE" w:rsidRDefault="000949D9" w:rsidP="00E13AD4">
      <w:pPr>
        <w:suppressLineNumbers/>
        <w:ind w:left="567" w:right="57"/>
        <w:jc w:val="center"/>
        <w:rPr>
          <w:b/>
        </w:rPr>
      </w:pPr>
    </w:p>
    <w:p w14:paraId="500EC48A" w14:textId="02951C8F" w:rsidR="000949D9" w:rsidRPr="00CE1FEE" w:rsidRDefault="000949D9" w:rsidP="002C7090">
      <w:pPr>
        <w:ind w:left="567"/>
        <w:jc w:val="center"/>
        <w:rPr>
          <w:b/>
        </w:rPr>
      </w:pPr>
    </w:p>
    <w:p w14:paraId="0DC148EF" w14:textId="4B5A53C7" w:rsidR="00535919" w:rsidRPr="00CE1FEE" w:rsidRDefault="00535919" w:rsidP="002C7090">
      <w:pPr>
        <w:ind w:left="567"/>
        <w:jc w:val="center"/>
        <w:rPr>
          <w:b/>
        </w:rPr>
      </w:pPr>
    </w:p>
    <w:p w14:paraId="634CE005" w14:textId="77777777" w:rsidR="00535919" w:rsidRDefault="00535919" w:rsidP="002C7090">
      <w:pPr>
        <w:ind w:left="567"/>
        <w:jc w:val="center"/>
        <w:rPr>
          <w:b/>
        </w:rPr>
      </w:pPr>
    </w:p>
    <w:p w14:paraId="70439AB3" w14:textId="77777777" w:rsidR="000A661A" w:rsidRDefault="000A661A" w:rsidP="002C7090">
      <w:pPr>
        <w:ind w:left="567"/>
        <w:jc w:val="center"/>
        <w:rPr>
          <w:b/>
        </w:rPr>
      </w:pPr>
    </w:p>
    <w:p w14:paraId="6C92CAC6" w14:textId="77777777" w:rsidR="000A661A" w:rsidRDefault="000A661A" w:rsidP="002C7090">
      <w:pPr>
        <w:ind w:left="567"/>
        <w:jc w:val="center"/>
        <w:rPr>
          <w:b/>
        </w:rPr>
      </w:pPr>
    </w:p>
    <w:p w14:paraId="5679F09C" w14:textId="77777777" w:rsidR="000A661A" w:rsidRDefault="000A661A" w:rsidP="002C7090">
      <w:pPr>
        <w:ind w:left="567"/>
        <w:jc w:val="center"/>
        <w:rPr>
          <w:b/>
        </w:rPr>
      </w:pPr>
    </w:p>
    <w:p w14:paraId="1F10730E" w14:textId="77777777" w:rsidR="000A661A" w:rsidRDefault="000A661A" w:rsidP="002C7090">
      <w:pPr>
        <w:ind w:left="567"/>
        <w:jc w:val="center"/>
        <w:rPr>
          <w:b/>
        </w:rPr>
      </w:pPr>
    </w:p>
    <w:p w14:paraId="551AA684" w14:textId="77777777" w:rsidR="000A661A" w:rsidRDefault="000A661A" w:rsidP="002C7090">
      <w:pPr>
        <w:ind w:left="567"/>
        <w:jc w:val="center"/>
        <w:rPr>
          <w:b/>
        </w:rPr>
      </w:pPr>
    </w:p>
    <w:p w14:paraId="7A730C43" w14:textId="77777777" w:rsidR="000A661A" w:rsidRPr="00CE1FEE" w:rsidRDefault="000A661A" w:rsidP="002C7090">
      <w:pPr>
        <w:ind w:left="567"/>
        <w:jc w:val="center"/>
        <w:rPr>
          <w:b/>
        </w:rPr>
      </w:pPr>
    </w:p>
    <w:p w14:paraId="24B2F266" w14:textId="79BF06CC" w:rsidR="00FD2209" w:rsidRPr="00CE1FEE" w:rsidRDefault="000949D9" w:rsidP="00535919">
      <w:pPr>
        <w:rPr>
          <w:b/>
        </w:rPr>
      </w:pPr>
      <w:r w:rsidRPr="00CE1FEE">
        <w:rPr>
          <w:b/>
        </w:rPr>
        <w:t xml:space="preserve">                                                </w:t>
      </w:r>
      <w:r w:rsidR="00BA50A1" w:rsidRPr="00CE1FEE">
        <w:rPr>
          <w:b/>
        </w:rPr>
        <w:t xml:space="preserve">                            202</w:t>
      </w:r>
      <w:r w:rsidR="009D51F5" w:rsidRPr="00CE1FEE">
        <w:rPr>
          <w:b/>
        </w:rPr>
        <w:t>3</w:t>
      </w:r>
    </w:p>
    <w:p w14:paraId="25B2B81E" w14:textId="77777777" w:rsidR="000949D9" w:rsidRPr="00CE1FEE" w:rsidRDefault="000949D9" w:rsidP="00C96227">
      <w:pPr>
        <w:suppressAutoHyphens w:val="0"/>
        <w:jc w:val="center"/>
        <w:rPr>
          <w:lang w:eastAsia="en-US"/>
        </w:rPr>
      </w:pPr>
      <w:r w:rsidRPr="00CE1FEE">
        <w:rPr>
          <w:lang w:eastAsia="en-US"/>
        </w:rPr>
        <w:lastRenderedPageBreak/>
        <w:t>Содержание</w:t>
      </w:r>
    </w:p>
    <w:p w14:paraId="544E2ABE" w14:textId="77777777" w:rsidR="000949D9" w:rsidRPr="00CE1FEE" w:rsidRDefault="000949D9" w:rsidP="00C96227">
      <w:pPr>
        <w:suppressAutoHyphens w:val="0"/>
        <w:jc w:val="center"/>
        <w:rPr>
          <w:lang w:eastAsia="en-US"/>
        </w:rPr>
      </w:pPr>
    </w:p>
    <w:p w14:paraId="55CA9EAD" w14:textId="01EEBD95" w:rsidR="000949D9" w:rsidRPr="00CE1FEE" w:rsidRDefault="000949D9" w:rsidP="00C96227">
      <w:pPr>
        <w:suppressAutoHyphens w:val="0"/>
        <w:jc w:val="both"/>
        <w:rPr>
          <w:lang w:eastAsia="en-US"/>
        </w:rPr>
      </w:pPr>
      <w:r w:rsidRPr="00CE1FEE">
        <w:rPr>
          <w:lang w:eastAsia="en-US"/>
        </w:rPr>
        <w:t>1. Пояснительная записка</w:t>
      </w:r>
      <w:r w:rsidRPr="00CE1FEE">
        <w:rPr>
          <w:lang w:eastAsia="en-US"/>
        </w:rPr>
        <w:tab/>
      </w:r>
      <w:r w:rsidRPr="00CE1FEE">
        <w:rPr>
          <w:lang w:eastAsia="en-US"/>
        </w:rPr>
        <w:tab/>
      </w:r>
      <w:r w:rsidRPr="00CE1FEE">
        <w:rPr>
          <w:lang w:eastAsia="en-US"/>
        </w:rPr>
        <w:tab/>
        <w:t>…………………………………………………………….</w:t>
      </w:r>
      <w:r w:rsidRPr="00CE1FEE">
        <w:rPr>
          <w:lang w:eastAsia="en-US"/>
        </w:rPr>
        <w:tab/>
      </w:r>
      <w:r w:rsidR="00232A94" w:rsidRPr="00CE1FEE">
        <w:rPr>
          <w:lang w:eastAsia="en-US"/>
        </w:rPr>
        <w:t>3</w:t>
      </w:r>
    </w:p>
    <w:p w14:paraId="59364304" w14:textId="77777777" w:rsidR="000949D9" w:rsidRPr="00CE1FEE" w:rsidRDefault="000949D9" w:rsidP="00C96227">
      <w:pPr>
        <w:shd w:val="clear" w:color="auto" w:fill="FFFFFF"/>
        <w:tabs>
          <w:tab w:val="num" w:pos="0"/>
        </w:tabs>
        <w:suppressAutoHyphens w:val="0"/>
        <w:rPr>
          <w:bCs/>
          <w:color w:val="000000"/>
          <w:lang w:eastAsia="ru-RU"/>
        </w:rPr>
      </w:pPr>
      <w:r w:rsidRPr="00CE1FEE">
        <w:rPr>
          <w:bCs/>
          <w:color w:val="000000"/>
          <w:lang w:eastAsia="ru-RU"/>
        </w:rPr>
        <w:t>2.Возрастные особенности детей 2-3 лет</w:t>
      </w:r>
      <w:r w:rsidRPr="00CE1FEE">
        <w:rPr>
          <w:bCs/>
          <w:color w:val="000000"/>
          <w:lang w:eastAsia="ru-RU"/>
        </w:rPr>
        <w:tab/>
      </w:r>
      <w:r w:rsidRPr="00CE1FEE">
        <w:rPr>
          <w:bCs/>
          <w:color w:val="000000"/>
          <w:lang w:eastAsia="ru-RU"/>
        </w:rPr>
        <w:tab/>
        <w:t>……………………………………………..………4</w:t>
      </w:r>
    </w:p>
    <w:p w14:paraId="11B5C713" w14:textId="77777777" w:rsidR="000949D9" w:rsidRPr="00CE1FEE" w:rsidRDefault="000949D9" w:rsidP="00C96227">
      <w:pPr>
        <w:shd w:val="clear" w:color="auto" w:fill="FFFFFF"/>
        <w:tabs>
          <w:tab w:val="num" w:pos="0"/>
        </w:tabs>
        <w:suppressAutoHyphens w:val="0"/>
        <w:rPr>
          <w:bCs/>
          <w:color w:val="000000"/>
          <w:lang w:eastAsia="ru-RU"/>
        </w:rPr>
      </w:pPr>
      <w:r w:rsidRPr="00CE1FEE">
        <w:rPr>
          <w:lang w:eastAsia="ru-RU"/>
        </w:rPr>
        <w:t>Режим дня во второй группе раннего возраста</w:t>
      </w:r>
      <w:r w:rsidRPr="00CE1FEE">
        <w:rPr>
          <w:lang w:eastAsia="ru-RU"/>
        </w:rPr>
        <w:tab/>
      </w:r>
      <w:r w:rsidRPr="00CE1FEE">
        <w:rPr>
          <w:lang w:eastAsia="ru-RU"/>
        </w:rPr>
        <w:tab/>
      </w:r>
      <w:r w:rsidRPr="00CE1FEE">
        <w:rPr>
          <w:lang w:eastAsia="ru-RU"/>
        </w:rPr>
        <w:tab/>
        <w:t>……………………………………...5</w:t>
      </w:r>
    </w:p>
    <w:p w14:paraId="05A2D67C" w14:textId="77777777" w:rsidR="000949D9" w:rsidRPr="00CE1FEE" w:rsidRDefault="000949D9" w:rsidP="00C96227">
      <w:pPr>
        <w:suppressAutoHyphens w:val="0"/>
        <w:jc w:val="both"/>
        <w:rPr>
          <w:lang w:eastAsia="ru-RU"/>
        </w:rPr>
      </w:pPr>
      <w:r w:rsidRPr="00CE1FEE">
        <w:rPr>
          <w:lang w:eastAsia="ru-RU"/>
        </w:rPr>
        <w:t>4.Целевые ориентиры освоения программы</w:t>
      </w:r>
      <w:r w:rsidRPr="00CE1FEE">
        <w:rPr>
          <w:lang w:eastAsia="ru-RU"/>
        </w:rPr>
        <w:tab/>
      </w:r>
      <w:r w:rsidRPr="00CE1FEE">
        <w:rPr>
          <w:lang w:eastAsia="ru-RU"/>
        </w:rPr>
        <w:tab/>
      </w:r>
      <w:r w:rsidRPr="00CE1FEE">
        <w:rPr>
          <w:lang w:eastAsia="ru-RU"/>
        </w:rPr>
        <w:tab/>
      </w:r>
      <w:r w:rsidRPr="00CE1FEE">
        <w:rPr>
          <w:lang w:eastAsia="ru-RU"/>
        </w:rPr>
        <w:tab/>
        <w:t>……………………………..</w:t>
      </w:r>
      <w:r w:rsidRPr="00CE1FEE">
        <w:rPr>
          <w:lang w:eastAsia="ru-RU"/>
        </w:rPr>
        <w:tab/>
        <w:t>7</w:t>
      </w:r>
    </w:p>
    <w:p w14:paraId="530AF776" w14:textId="77777777" w:rsidR="000949D9" w:rsidRPr="00CE1FEE" w:rsidRDefault="000949D9" w:rsidP="00C96227">
      <w:pPr>
        <w:suppressAutoHyphens w:val="0"/>
        <w:jc w:val="both"/>
        <w:rPr>
          <w:lang w:eastAsia="ru-RU"/>
        </w:rPr>
      </w:pPr>
      <w:r w:rsidRPr="00CE1FEE">
        <w:rPr>
          <w:lang w:eastAsia="ru-RU"/>
        </w:rPr>
        <w:t>5.Содержание психолого-педагогической работы с детьми</w:t>
      </w:r>
      <w:r w:rsidRPr="00CE1FEE">
        <w:rPr>
          <w:lang w:eastAsia="ru-RU"/>
        </w:rPr>
        <w:tab/>
      </w:r>
      <w:r w:rsidRPr="00CE1FEE">
        <w:rPr>
          <w:lang w:eastAsia="ru-RU"/>
        </w:rPr>
        <w:tab/>
        <w:t>……………………………..</w:t>
      </w:r>
      <w:r w:rsidRPr="00CE1FEE">
        <w:rPr>
          <w:lang w:eastAsia="ru-RU"/>
        </w:rPr>
        <w:tab/>
        <w:t>8</w:t>
      </w:r>
    </w:p>
    <w:p w14:paraId="66C44E58" w14:textId="77777777" w:rsidR="000949D9" w:rsidRPr="00CE1FEE" w:rsidRDefault="000949D9" w:rsidP="002D5FD6">
      <w:pPr>
        <w:suppressAutoHyphens w:val="0"/>
        <w:jc w:val="both"/>
        <w:rPr>
          <w:b/>
          <w:lang w:eastAsia="ru-RU"/>
        </w:rPr>
      </w:pPr>
      <w:r w:rsidRPr="00CE1FEE">
        <w:rPr>
          <w:lang w:eastAsia="ru-RU"/>
        </w:rPr>
        <w:t>5.1.Образовательная область «СОЦИАЛЬНО-КОММУНИКАТИВНОЕ РАЗВИТИЕ»</w:t>
      </w:r>
      <w:r w:rsidRPr="00CE1FEE">
        <w:rPr>
          <w:lang w:eastAsia="ru-RU"/>
        </w:rPr>
        <w:tab/>
        <w:t>…….</w:t>
      </w:r>
      <w:r w:rsidRPr="00CE1FEE">
        <w:rPr>
          <w:lang w:eastAsia="ru-RU"/>
        </w:rPr>
        <w:tab/>
        <w:t>8</w:t>
      </w:r>
    </w:p>
    <w:p w14:paraId="13FE7611" w14:textId="77777777" w:rsidR="000949D9" w:rsidRPr="00CE1FEE" w:rsidRDefault="000949D9" w:rsidP="00C96227">
      <w:pPr>
        <w:suppressAutoHyphens w:val="0"/>
        <w:jc w:val="both"/>
        <w:rPr>
          <w:lang w:eastAsia="ru-RU"/>
        </w:rPr>
      </w:pPr>
      <w:r w:rsidRPr="00CE1FEE">
        <w:rPr>
          <w:lang w:eastAsia="ru-RU"/>
        </w:rPr>
        <w:t xml:space="preserve">5.2. </w:t>
      </w:r>
      <w:r w:rsidRPr="00CE1FEE">
        <w:t>Образовательная область «ПОЗНАВАТЕЛЬНОЕ РАЗВИТИЕ»</w:t>
      </w:r>
      <w:r w:rsidRPr="00CE1FEE">
        <w:tab/>
        <w:t>…………………………….</w:t>
      </w:r>
      <w:r w:rsidRPr="00CE1FEE">
        <w:tab/>
        <w:t>9</w:t>
      </w:r>
    </w:p>
    <w:p w14:paraId="24041377" w14:textId="77777777" w:rsidR="000949D9" w:rsidRPr="00CE1FEE" w:rsidRDefault="000949D9" w:rsidP="00C96227">
      <w:pPr>
        <w:suppressAutoHyphens w:val="0"/>
        <w:jc w:val="both"/>
        <w:rPr>
          <w:lang w:eastAsia="ru-RU"/>
        </w:rPr>
      </w:pPr>
      <w:r w:rsidRPr="00CE1FEE">
        <w:rPr>
          <w:lang w:eastAsia="ru-RU"/>
        </w:rPr>
        <w:t>5.3. Образовательная область «РЕЧЕВОЕ РАЗВИТИЕ»</w:t>
      </w:r>
      <w:r w:rsidRPr="00CE1FEE">
        <w:rPr>
          <w:lang w:eastAsia="ru-RU"/>
        </w:rPr>
        <w:tab/>
      </w:r>
      <w:r w:rsidRPr="00CE1FEE">
        <w:rPr>
          <w:lang w:eastAsia="ru-RU"/>
        </w:rPr>
        <w:tab/>
        <w:t>……………………………………..11</w:t>
      </w:r>
    </w:p>
    <w:p w14:paraId="4B6B72EE" w14:textId="77777777" w:rsidR="000949D9" w:rsidRPr="00CE1FEE" w:rsidRDefault="000949D9" w:rsidP="00C96227">
      <w:pPr>
        <w:suppressAutoHyphens w:val="0"/>
        <w:jc w:val="both"/>
        <w:rPr>
          <w:lang w:eastAsia="ru-RU"/>
        </w:rPr>
      </w:pPr>
      <w:r w:rsidRPr="00CE1FEE">
        <w:rPr>
          <w:lang w:eastAsia="ru-RU"/>
        </w:rPr>
        <w:t xml:space="preserve">5.4 </w:t>
      </w:r>
      <w:r w:rsidRPr="00CE1FEE">
        <w:t>Образовательная область «ХУДОЖЕСТВЕННОЭСТЕТИЧЕСКОЕ РАЗВИТИЕ»……………12</w:t>
      </w:r>
    </w:p>
    <w:p w14:paraId="7424DEDD" w14:textId="77777777" w:rsidR="000949D9" w:rsidRPr="00CE1FEE" w:rsidRDefault="000949D9" w:rsidP="00C96227">
      <w:pPr>
        <w:suppressAutoHyphens w:val="0"/>
        <w:jc w:val="both"/>
        <w:rPr>
          <w:lang w:eastAsia="ru-RU"/>
        </w:rPr>
      </w:pPr>
      <w:r w:rsidRPr="00CE1FEE">
        <w:rPr>
          <w:lang w:eastAsia="ru-RU"/>
        </w:rPr>
        <w:t>5.5. Образовательная область «ФИЗИЧЕСКОЕ РАЗВИТИЕ»………………………………………14</w:t>
      </w:r>
    </w:p>
    <w:p w14:paraId="4586AC49" w14:textId="77777777" w:rsidR="000949D9" w:rsidRPr="00CE1FEE" w:rsidRDefault="000949D9" w:rsidP="00C96227">
      <w:pPr>
        <w:suppressAutoHyphens w:val="0"/>
        <w:jc w:val="both"/>
        <w:rPr>
          <w:lang w:eastAsia="ru-RU"/>
        </w:rPr>
      </w:pPr>
      <w:r w:rsidRPr="00CE1FEE">
        <w:rPr>
          <w:lang w:eastAsia="ru-RU"/>
        </w:rPr>
        <w:t>6.Особенности  образовательного процесса</w:t>
      </w:r>
      <w:r w:rsidRPr="00CE1FEE">
        <w:rPr>
          <w:lang w:eastAsia="ru-RU"/>
        </w:rPr>
        <w:tab/>
      </w:r>
      <w:r w:rsidRPr="00CE1FEE">
        <w:rPr>
          <w:lang w:eastAsia="ru-RU"/>
        </w:rPr>
        <w:tab/>
      </w:r>
      <w:r w:rsidRPr="00CE1FEE">
        <w:rPr>
          <w:lang w:eastAsia="ru-RU"/>
        </w:rPr>
        <w:tab/>
      </w:r>
      <w:r w:rsidRPr="00CE1FEE">
        <w:rPr>
          <w:lang w:eastAsia="ru-RU"/>
        </w:rPr>
        <w:tab/>
      </w:r>
      <w:r w:rsidRPr="00CE1FEE">
        <w:rPr>
          <w:lang w:eastAsia="ru-RU"/>
        </w:rPr>
        <w:tab/>
        <w:t>……………………..15</w:t>
      </w:r>
    </w:p>
    <w:p w14:paraId="5A8C4ADA" w14:textId="77777777" w:rsidR="000949D9" w:rsidRPr="00CE1FEE" w:rsidRDefault="000949D9" w:rsidP="00C96227">
      <w:pPr>
        <w:suppressAutoHyphens w:val="0"/>
        <w:jc w:val="both"/>
        <w:rPr>
          <w:lang w:eastAsia="ru-RU"/>
        </w:rPr>
      </w:pPr>
      <w:r w:rsidRPr="00CE1FEE">
        <w:rPr>
          <w:lang w:eastAsia="ru-RU"/>
        </w:rPr>
        <w:t>7. Комплексно – тематическое планирование группы раннего возраста…………………………..16</w:t>
      </w:r>
    </w:p>
    <w:p w14:paraId="53208155" w14:textId="77777777" w:rsidR="000949D9" w:rsidRPr="00CE1FEE" w:rsidRDefault="000949D9" w:rsidP="00C96227">
      <w:pPr>
        <w:suppressAutoHyphens w:val="0"/>
        <w:spacing w:after="200"/>
        <w:contextualSpacing/>
        <w:jc w:val="both"/>
        <w:rPr>
          <w:lang w:eastAsia="ru-RU"/>
        </w:rPr>
      </w:pPr>
      <w:r w:rsidRPr="00CE1FEE">
        <w:rPr>
          <w:lang w:eastAsia="ru-RU"/>
        </w:rPr>
        <w:t>8. Расписание  образовательной деятельности</w:t>
      </w:r>
      <w:r w:rsidRPr="00CE1FEE">
        <w:rPr>
          <w:lang w:eastAsia="ru-RU"/>
        </w:rPr>
        <w:tab/>
      </w:r>
      <w:r w:rsidRPr="00CE1FEE">
        <w:rPr>
          <w:lang w:eastAsia="ru-RU"/>
        </w:rPr>
        <w:tab/>
      </w:r>
      <w:r w:rsidRPr="00CE1FEE">
        <w:rPr>
          <w:lang w:eastAsia="ru-RU"/>
        </w:rPr>
        <w:tab/>
      </w:r>
      <w:r w:rsidRPr="00CE1FEE">
        <w:rPr>
          <w:lang w:eastAsia="ru-RU"/>
        </w:rPr>
        <w:tab/>
        <w:t>……………………………..18</w:t>
      </w:r>
    </w:p>
    <w:p w14:paraId="210E888D" w14:textId="77777777" w:rsidR="000949D9" w:rsidRPr="00CE1FEE" w:rsidRDefault="000949D9" w:rsidP="00C96227">
      <w:pPr>
        <w:suppressAutoHyphens w:val="0"/>
        <w:spacing w:after="200"/>
        <w:contextualSpacing/>
        <w:jc w:val="both"/>
        <w:rPr>
          <w:bCs/>
          <w:lang w:eastAsia="ru-RU"/>
        </w:rPr>
      </w:pPr>
      <w:r w:rsidRPr="00CE1FEE">
        <w:rPr>
          <w:bCs/>
          <w:color w:val="000000"/>
          <w:lang w:eastAsia="ru-RU"/>
        </w:rPr>
        <w:t>9..</w:t>
      </w:r>
      <w:r w:rsidRPr="00CE1FEE">
        <w:rPr>
          <w:bCs/>
          <w:lang w:eastAsia="ru-RU"/>
        </w:rPr>
        <w:t>Перспективный план образовательной деятельности с детьми</w:t>
      </w:r>
      <w:r w:rsidRPr="00CE1FEE">
        <w:rPr>
          <w:bCs/>
          <w:lang w:eastAsia="ru-RU"/>
        </w:rPr>
        <w:tab/>
        <w:t>……………………………..19</w:t>
      </w:r>
    </w:p>
    <w:p w14:paraId="45994790" w14:textId="77777777" w:rsidR="000949D9" w:rsidRPr="00CE1FEE" w:rsidRDefault="000949D9" w:rsidP="00C96227">
      <w:pPr>
        <w:shd w:val="clear" w:color="auto" w:fill="FFFFFF"/>
        <w:suppressAutoHyphens w:val="0"/>
        <w:jc w:val="both"/>
        <w:rPr>
          <w:bCs/>
          <w:color w:val="000000"/>
          <w:lang w:eastAsia="ru-RU"/>
        </w:rPr>
      </w:pPr>
      <w:r w:rsidRPr="00CE1FEE">
        <w:rPr>
          <w:bCs/>
          <w:lang w:eastAsia="ru-RU"/>
        </w:rPr>
        <w:t xml:space="preserve">10. </w:t>
      </w:r>
      <w:r w:rsidRPr="00CE1FEE">
        <w:rPr>
          <w:bCs/>
          <w:color w:val="000000"/>
          <w:lang w:eastAsia="ru-RU"/>
        </w:rPr>
        <w:t>Перспективный план по взаимодействию с родителями</w:t>
      </w:r>
      <w:r w:rsidRPr="00CE1FEE">
        <w:rPr>
          <w:bCs/>
          <w:color w:val="000000"/>
          <w:lang w:eastAsia="ru-RU"/>
        </w:rPr>
        <w:tab/>
        <w:t>……………………………………..36</w:t>
      </w:r>
    </w:p>
    <w:p w14:paraId="245B3DF3" w14:textId="77777777" w:rsidR="000949D9" w:rsidRPr="00CE1FEE" w:rsidRDefault="000949D9" w:rsidP="00C96227">
      <w:pPr>
        <w:shd w:val="clear" w:color="auto" w:fill="FFFFFF"/>
        <w:suppressAutoHyphens w:val="0"/>
        <w:jc w:val="both"/>
        <w:rPr>
          <w:bCs/>
          <w:color w:val="000000"/>
          <w:lang w:eastAsia="ru-RU"/>
        </w:rPr>
      </w:pPr>
      <w:r w:rsidRPr="00CE1FEE">
        <w:rPr>
          <w:bCs/>
          <w:color w:val="000000"/>
          <w:lang w:eastAsia="ru-RU"/>
        </w:rPr>
        <w:t>11. Программно-методическое обеспечение</w:t>
      </w:r>
      <w:r w:rsidRPr="00CE1FEE">
        <w:rPr>
          <w:bCs/>
          <w:color w:val="000000"/>
          <w:lang w:eastAsia="ru-RU"/>
        </w:rPr>
        <w:tab/>
        <w:t>……………………………………………………..42</w:t>
      </w:r>
    </w:p>
    <w:p w14:paraId="5B645690" w14:textId="77777777" w:rsidR="000949D9" w:rsidRPr="00CE1FEE" w:rsidRDefault="000949D9" w:rsidP="00C96227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CE1FEE">
        <w:rPr>
          <w:bCs/>
          <w:color w:val="000000"/>
          <w:lang w:eastAsia="ru-RU"/>
        </w:rPr>
        <w:t>12. Литература …………………………………………………………………………………………..43</w:t>
      </w:r>
    </w:p>
    <w:p w14:paraId="3359B080" w14:textId="77777777" w:rsidR="000949D9" w:rsidRPr="00CE1FEE" w:rsidRDefault="000949D9" w:rsidP="002C7090">
      <w:pPr>
        <w:ind w:left="567"/>
        <w:jc w:val="center"/>
        <w:rPr>
          <w:b/>
        </w:rPr>
      </w:pPr>
    </w:p>
    <w:p w14:paraId="12D4DE58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0B628028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5CDB3C1F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619E56F0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127A21B0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726B1103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10788326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7A4C015F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50DD9F09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612AEA1E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46647689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1724465B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65ABC9B4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0A65E485" w14:textId="77777777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01FC8BE6" w14:textId="721E1F26" w:rsidR="000949D9" w:rsidRPr="00CE1FEE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089DE9B2" w14:textId="5E2ABAC2" w:rsidR="00FD2209" w:rsidRPr="00CE1FEE" w:rsidRDefault="00FD220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03923A14" w14:textId="0F774F28" w:rsidR="00FD2209" w:rsidRPr="00CE1FEE" w:rsidRDefault="00FD220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508FB844" w14:textId="77777777" w:rsidR="000949D9" w:rsidRDefault="000949D9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0E257CD3" w14:textId="77777777" w:rsidR="006C1857" w:rsidRDefault="006C1857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4F327342" w14:textId="77777777" w:rsidR="006C1857" w:rsidRDefault="006C1857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5D7C8530" w14:textId="77777777" w:rsidR="006C1857" w:rsidRPr="00CE1FEE" w:rsidRDefault="006C1857" w:rsidP="00AD18CF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</w:rPr>
      </w:pPr>
    </w:p>
    <w:p w14:paraId="753BF8DC" w14:textId="610827DC" w:rsidR="00FD2209" w:rsidRPr="00CE1FEE" w:rsidRDefault="000949D9" w:rsidP="0028530C">
      <w:pPr>
        <w:numPr>
          <w:ilvl w:val="0"/>
          <w:numId w:val="22"/>
        </w:numPr>
        <w:suppressLineNumbers/>
        <w:shd w:val="clear" w:color="auto" w:fill="FFFFFF"/>
        <w:suppressAutoHyphens w:val="0"/>
        <w:spacing w:before="120"/>
        <w:ind w:right="57"/>
        <w:jc w:val="center"/>
        <w:rPr>
          <w:b/>
          <w:color w:val="000000"/>
          <w:spacing w:val="-4"/>
        </w:rPr>
      </w:pPr>
      <w:r w:rsidRPr="00CE1FEE">
        <w:rPr>
          <w:b/>
          <w:color w:val="000000"/>
          <w:spacing w:val="-4"/>
        </w:rPr>
        <w:lastRenderedPageBreak/>
        <w:t>Пояснительная записка</w:t>
      </w:r>
    </w:p>
    <w:p w14:paraId="19433E5A" w14:textId="34408844" w:rsidR="0028530C" w:rsidRPr="00CE1FEE" w:rsidRDefault="0028530C" w:rsidP="009D51F5">
      <w:pPr>
        <w:suppressAutoHyphens w:val="0"/>
        <w:ind w:firstLine="709"/>
        <w:jc w:val="both"/>
        <w:rPr>
          <w:color w:val="000000"/>
          <w:spacing w:val="-1"/>
        </w:rPr>
      </w:pPr>
      <w:proofErr w:type="gramStart"/>
      <w:r w:rsidRPr="00CE1FEE">
        <w:rPr>
          <w:color w:val="000000"/>
          <w:spacing w:val="-1"/>
        </w:rPr>
        <w:t>Основу рабочей программы</w:t>
      </w:r>
      <w:r w:rsidR="00493EC3" w:rsidRPr="00CE1FEE">
        <w:rPr>
          <w:color w:val="000000"/>
          <w:spacing w:val="-1"/>
        </w:rPr>
        <w:t xml:space="preserve"> образовательной деятельности</w:t>
      </w:r>
      <w:r w:rsidRPr="00CE1FEE">
        <w:rPr>
          <w:color w:val="000000"/>
          <w:spacing w:val="-1"/>
        </w:rPr>
        <w:t xml:space="preserve"> составляет подбор материалов для  развернутого перспективного  планирования, составленного на основе основн</w:t>
      </w:r>
      <w:r w:rsidR="00493EC3" w:rsidRPr="00CE1FEE">
        <w:rPr>
          <w:color w:val="000000"/>
          <w:spacing w:val="-1"/>
        </w:rPr>
        <w:t>ой образовательной программы муниципального бюджетного дошкольного образовательного учреждения «Детский сад «Светлячок» общеразвивающего вида п.</w:t>
      </w:r>
      <w:r w:rsidR="00F756AA" w:rsidRPr="00CE1FEE">
        <w:rPr>
          <w:color w:val="000000"/>
          <w:spacing w:val="-1"/>
        </w:rPr>
        <w:t xml:space="preserve"> </w:t>
      </w:r>
      <w:r w:rsidR="00493EC3" w:rsidRPr="00CE1FEE">
        <w:rPr>
          <w:color w:val="000000"/>
          <w:spacing w:val="-1"/>
        </w:rPr>
        <w:t>Чернянка Белгородской области</w:t>
      </w:r>
      <w:r w:rsidRPr="00CE1FEE">
        <w:rPr>
          <w:color w:val="000000"/>
          <w:spacing w:val="-1"/>
        </w:rPr>
        <w:t>,</w:t>
      </w:r>
      <w:r w:rsidR="00F756AA" w:rsidRPr="00CE1FEE">
        <w:rPr>
          <w:color w:val="000000"/>
          <w:spacing w:val="-1"/>
        </w:rPr>
        <w:t xml:space="preserve"> </w:t>
      </w:r>
      <w:r w:rsidR="009D51F5" w:rsidRPr="00CE1FEE">
        <w:t>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</w:t>
      </w:r>
      <w:proofErr w:type="gramEnd"/>
      <w:r w:rsidR="009D51F5" w:rsidRPr="00CE1FEE">
        <w:t xml:space="preserve">» с изменениями и дополнениями </w:t>
      </w:r>
      <w:r w:rsidR="009D51F5" w:rsidRPr="00CE1FEE">
        <w:rPr>
          <w:lang w:eastAsia="en-US"/>
        </w:rPr>
        <w:t>от</w:t>
      </w:r>
      <w:r w:rsidR="009D51F5" w:rsidRPr="00CE1FEE">
        <w:rPr>
          <w:spacing w:val="-3"/>
          <w:lang w:eastAsia="en-US"/>
        </w:rPr>
        <w:t xml:space="preserve"> </w:t>
      </w:r>
      <w:r w:rsidR="009D51F5" w:rsidRPr="00CE1FEE">
        <w:rPr>
          <w:lang w:eastAsia="en-US"/>
        </w:rPr>
        <w:t>21</w:t>
      </w:r>
      <w:r w:rsidR="009D51F5" w:rsidRPr="00CE1FEE">
        <w:rPr>
          <w:spacing w:val="-4"/>
          <w:lang w:eastAsia="en-US"/>
        </w:rPr>
        <w:t xml:space="preserve"> </w:t>
      </w:r>
      <w:r w:rsidR="009D51F5" w:rsidRPr="00CE1FEE">
        <w:rPr>
          <w:lang w:eastAsia="en-US"/>
        </w:rPr>
        <w:t>января</w:t>
      </w:r>
      <w:r w:rsidR="009D51F5" w:rsidRPr="00CE1FEE">
        <w:rPr>
          <w:spacing w:val="-4"/>
          <w:lang w:eastAsia="en-US"/>
        </w:rPr>
        <w:t xml:space="preserve"> </w:t>
      </w:r>
      <w:r w:rsidR="009D51F5" w:rsidRPr="00CE1FEE">
        <w:rPr>
          <w:lang w:eastAsia="en-US"/>
        </w:rPr>
        <w:t>2019</w:t>
      </w:r>
      <w:r w:rsidR="009D51F5" w:rsidRPr="00CE1FEE">
        <w:rPr>
          <w:spacing w:val="-4"/>
          <w:lang w:eastAsia="en-US"/>
        </w:rPr>
        <w:t xml:space="preserve"> </w:t>
      </w:r>
      <w:r w:rsidR="009D51F5" w:rsidRPr="00CE1FEE">
        <w:rPr>
          <w:lang w:eastAsia="en-US"/>
        </w:rPr>
        <w:t>г.</w:t>
      </w:r>
      <w:r w:rsidR="009D51F5" w:rsidRPr="00CE1FEE">
        <w:rPr>
          <w:spacing w:val="53"/>
          <w:lang w:eastAsia="en-US"/>
        </w:rPr>
        <w:t xml:space="preserve"> </w:t>
      </w:r>
      <w:r w:rsidR="009D51F5" w:rsidRPr="00CE1FEE">
        <w:rPr>
          <w:lang w:eastAsia="en-US"/>
        </w:rPr>
        <w:t>№ 31,</w:t>
      </w:r>
      <w:r w:rsidR="009D51F5" w:rsidRPr="00CE1FEE">
        <w:rPr>
          <w:spacing w:val="-4"/>
          <w:lang w:eastAsia="en-US"/>
        </w:rPr>
        <w:t xml:space="preserve"> </w:t>
      </w:r>
      <w:r w:rsidR="009D51F5" w:rsidRPr="00CE1FEE">
        <w:rPr>
          <w:lang w:eastAsia="en-US"/>
        </w:rPr>
        <w:t>от</w:t>
      </w:r>
      <w:r w:rsidR="009D51F5" w:rsidRPr="00CE1FEE">
        <w:rPr>
          <w:spacing w:val="-3"/>
          <w:lang w:eastAsia="en-US"/>
        </w:rPr>
        <w:t xml:space="preserve"> </w:t>
      </w:r>
      <w:r w:rsidR="009D51F5" w:rsidRPr="00CE1FEE">
        <w:rPr>
          <w:lang w:eastAsia="en-US"/>
        </w:rPr>
        <w:t>8</w:t>
      </w:r>
      <w:r w:rsidR="009D51F5" w:rsidRPr="00CE1FEE">
        <w:rPr>
          <w:spacing w:val="-1"/>
          <w:lang w:eastAsia="en-US"/>
        </w:rPr>
        <w:t xml:space="preserve"> </w:t>
      </w:r>
      <w:r w:rsidR="009D51F5" w:rsidRPr="00CE1FEE">
        <w:rPr>
          <w:lang w:eastAsia="en-US"/>
        </w:rPr>
        <w:t>ноября</w:t>
      </w:r>
      <w:r w:rsidR="009D51F5" w:rsidRPr="00CE1FEE">
        <w:rPr>
          <w:spacing w:val="-4"/>
          <w:lang w:eastAsia="en-US"/>
        </w:rPr>
        <w:t xml:space="preserve"> </w:t>
      </w:r>
      <w:r w:rsidR="009D51F5" w:rsidRPr="00CE1FEE">
        <w:rPr>
          <w:lang w:eastAsia="en-US"/>
        </w:rPr>
        <w:t>2022 г. № 955 и федеральной образовательной программой дошкольного образования, утв. приказом Министерства просвещения Российской Федерации России от 25.11.2022 г. № 1028</w:t>
      </w:r>
      <w:r w:rsidR="009D51F5" w:rsidRPr="00CE1FEE">
        <w:t xml:space="preserve">. </w:t>
      </w:r>
      <w:r w:rsidR="009D51F5" w:rsidRPr="00CE1FEE">
        <w:rPr>
          <w:spacing w:val="-1"/>
          <w:lang w:eastAsia="en-US"/>
        </w:rPr>
        <w:t>В</w:t>
      </w:r>
      <w:r w:rsidR="009D51F5" w:rsidRPr="00CE1FEE">
        <w:rPr>
          <w:spacing w:val="-15"/>
          <w:lang w:eastAsia="en-US"/>
        </w:rPr>
        <w:t xml:space="preserve"> </w:t>
      </w:r>
      <w:r w:rsidR="009D51F5" w:rsidRPr="00CE1FEE">
        <w:rPr>
          <w:spacing w:val="-1"/>
          <w:lang w:eastAsia="en-US"/>
        </w:rPr>
        <w:t>обязательной</w:t>
      </w:r>
      <w:r w:rsidR="009D51F5" w:rsidRPr="00CE1FEE">
        <w:rPr>
          <w:spacing w:val="-12"/>
          <w:lang w:eastAsia="en-US"/>
        </w:rPr>
        <w:t xml:space="preserve"> </w:t>
      </w:r>
      <w:r w:rsidR="009D51F5" w:rsidRPr="00CE1FEE">
        <w:rPr>
          <w:lang w:eastAsia="en-US"/>
        </w:rPr>
        <w:t>части</w:t>
      </w:r>
      <w:r w:rsidR="009D51F5" w:rsidRPr="00CE1FEE">
        <w:rPr>
          <w:spacing w:val="-12"/>
          <w:lang w:eastAsia="en-US"/>
        </w:rPr>
        <w:t xml:space="preserve"> </w:t>
      </w:r>
      <w:r w:rsidR="009D51F5" w:rsidRPr="00CE1FEE">
        <w:rPr>
          <w:lang w:eastAsia="en-US"/>
        </w:rPr>
        <w:t>Программы</w:t>
      </w:r>
      <w:r w:rsidR="009D51F5" w:rsidRPr="00CE1FEE">
        <w:rPr>
          <w:spacing w:val="-12"/>
          <w:lang w:eastAsia="en-US"/>
        </w:rPr>
        <w:t xml:space="preserve"> </w:t>
      </w:r>
      <w:r w:rsidR="009D51F5" w:rsidRPr="00CE1FEE">
        <w:rPr>
          <w:lang w:eastAsia="en-US"/>
        </w:rPr>
        <w:t>представлена</w:t>
      </w:r>
      <w:r w:rsidR="009D51F5" w:rsidRPr="00CE1FEE">
        <w:rPr>
          <w:spacing w:val="-13"/>
          <w:lang w:eastAsia="en-US"/>
        </w:rPr>
        <w:t xml:space="preserve"> </w:t>
      </w:r>
      <w:r w:rsidR="009D51F5" w:rsidRPr="00CE1FEE">
        <w:rPr>
          <w:lang w:eastAsia="en-US"/>
        </w:rPr>
        <w:t>Федеральная</w:t>
      </w:r>
      <w:r w:rsidR="009D51F5" w:rsidRPr="00CE1FEE">
        <w:rPr>
          <w:spacing w:val="-14"/>
          <w:lang w:eastAsia="en-US"/>
        </w:rPr>
        <w:t xml:space="preserve"> </w:t>
      </w:r>
      <w:r w:rsidR="009D51F5" w:rsidRPr="00CE1FEE">
        <w:rPr>
          <w:lang w:eastAsia="en-US"/>
        </w:rPr>
        <w:t>образовательная</w:t>
      </w:r>
      <w:r w:rsidR="009D51F5" w:rsidRPr="00CE1FEE">
        <w:rPr>
          <w:spacing w:val="-63"/>
          <w:lang w:eastAsia="en-US"/>
        </w:rPr>
        <w:t xml:space="preserve"> </w:t>
      </w:r>
      <w:r w:rsidR="009D51F5" w:rsidRPr="00CE1FEE">
        <w:rPr>
          <w:lang w:eastAsia="en-US"/>
        </w:rPr>
        <w:t>программа</w:t>
      </w:r>
      <w:r w:rsidR="009D51F5" w:rsidRPr="00CE1FEE">
        <w:rPr>
          <w:spacing w:val="1"/>
          <w:lang w:eastAsia="en-US"/>
        </w:rPr>
        <w:t xml:space="preserve"> </w:t>
      </w:r>
      <w:r w:rsidR="009D51F5" w:rsidRPr="00CE1FEE">
        <w:rPr>
          <w:lang w:eastAsia="en-US"/>
        </w:rPr>
        <w:t>дошкольного</w:t>
      </w:r>
      <w:r w:rsidR="009D51F5" w:rsidRPr="00CE1FEE">
        <w:rPr>
          <w:spacing w:val="1"/>
          <w:lang w:eastAsia="en-US"/>
        </w:rPr>
        <w:t xml:space="preserve"> </w:t>
      </w:r>
      <w:r w:rsidR="009D51F5" w:rsidRPr="00CE1FEE">
        <w:rPr>
          <w:lang w:eastAsia="en-US"/>
        </w:rPr>
        <w:t>образования,</w:t>
      </w:r>
      <w:r w:rsidR="009D51F5" w:rsidRPr="00CE1FEE">
        <w:rPr>
          <w:spacing w:val="1"/>
          <w:lang w:eastAsia="en-US"/>
        </w:rPr>
        <w:t xml:space="preserve"> </w:t>
      </w:r>
      <w:r w:rsidR="009D51F5" w:rsidRPr="00CE1FEE">
        <w:rPr>
          <w:lang w:eastAsia="en-US"/>
        </w:rPr>
        <w:t>утвержденная</w:t>
      </w:r>
      <w:r w:rsidR="009D51F5" w:rsidRPr="00CE1FEE">
        <w:rPr>
          <w:spacing w:val="1"/>
          <w:lang w:eastAsia="en-US"/>
        </w:rPr>
        <w:t xml:space="preserve"> </w:t>
      </w:r>
      <w:r w:rsidR="009D51F5" w:rsidRPr="00CE1FEE">
        <w:rPr>
          <w:lang w:eastAsia="en-US"/>
        </w:rPr>
        <w:t>приказом</w:t>
      </w:r>
      <w:r w:rsidR="009D51F5" w:rsidRPr="00CE1FEE">
        <w:rPr>
          <w:spacing w:val="1"/>
          <w:lang w:eastAsia="en-US"/>
        </w:rPr>
        <w:t xml:space="preserve"> </w:t>
      </w:r>
      <w:r w:rsidR="009D51F5" w:rsidRPr="00CE1FEE">
        <w:rPr>
          <w:lang w:eastAsia="en-US"/>
        </w:rPr>
        <w:t>Министерства</w:t>
      </w:r>
      <w:r w:rsidR="009D51F5" w:rsidRPr="00CE1FEE">
        <w:rPr>
          <w:spacing w:val="1"/>
          <w:lang w:eastAsia="en-US"/>
        </w:rPr>
        <w:t xml:space="preserve"> </w:t>
      </w:r>
      <w:r w:rsidR="009D51F5" w:rsidRPr="00CE1FEE">
        <w:rPr>
          <w:lang w:eastAsia="en-US"/>
        </w:rPr>
        <w:t>просвещения</w:t>
      </w:r>
      <w:r w:rsidR="009D51F5" w:rsidRPr="00CE1FEE">
        <w:rPr>
          <w:spacing w:val="-11"/>
          <w:lang w:eastAsia="en-US"/>
        </w:rPr>
        <w:t xml:space="preserve"> </w:t>
      </w:r>
      <w:r w:rsidR="009D51F5" w:rsidRPr="00CE1FEE">
        <w:rPr>
          <w:lang w:eastAsia="en-US"/>
        </w:rPr>
        <w:t>Российской</w:t>
      </w:r>
      <w:r w:rsidR="009D51F5" w:rsidRPr="00CE1FEE">
        <w:rPr>
          <w:spacing w:val="-8"/>
          <w:lang w:eastAsia="en-US"/>
        </w:rPr>
        <w:t xml:space="preserve"> </w:t>
      </w:r>
      <w:r w:rsidR="009D51F5" w:rsidRPr="00CE1FEE">
        <w:rPr>
          <w:lang w:eastAsia="en-US"/>
        </w:rPr>
        <w:t>Федерации</w:t>
      </w:r>
      <w:r w:rsidR="009D51F5" w:rsidRPr="00CE1FEE">
        <w:rPr>
          <w:spacing w:val="-8"/>
          <w:lang w:eastAsia="en-US"/>
        </w:rPr>
        <w:t xml:space="preserve"> </w:t>
      </w:r>
      <w:r w:rsidR="009D51F5" w:rsidRPr="00CE1FEE">
        <w:rPr>
          <w:lang w:eastAsia="en-US"/>
        </w:rPr>
        <w:t>от</w:t>
      </w:r>
      <w:r w:rsidR="009D51F5" w:rsidRPr="00CE1FEE">
        <w:rPr>
          <w:spacing w:val="-12"/>
          <w:lang w:eastAsia="en-US"/>
        </w:rPr>
        <w:t xml:space="preserve"> </w:t>
      </w:r>
      <w:r w:rsidR="009D51F5" w:rsidRPr="00CE1FEE">
        <w:rPr>
          <w:lang w:eastAsia="en-US"/>
        </w:rPr>
        <w:t>25</w:t>
      </w:r>
      <w:r w:rsidR="009D51F5" w:rsidRPr="00CE1FEE">
        <w:rPr>
          <w:spacing w:val="-7"/>
          <w:lang w:eastAsia="en-US"/>
        </w:rPr>
        <w:t xml:space="preserve"> </w:t>
      </w:r>
      <w:r w:rsidR="009D51F5" w:rsidRPr="00CE1FEE">
        <w:rPr>
          <w:lang w:eastAsia="en-US"/>
        </w:rPr>
        <w:t>ноября</w:t>
      </w:r>
      <w:r w:rsidR="009D51F5" w:rsidRPr="00CE1FEE">
        <w:rPr>
          <w:spacing w:val="-10"/>
          <w:lang w:eastAsia="en-US"/>
        </w:rPr>
        <w:t xml:space="preserve"> </w:t>
      </w:r>
      <w:r w:rsidR="009D51F5" w:rsidRPr="00CE1FEE">
        <w:rPr>
          <w:lang w:eastAsia="en-US"/>
        </w:rPr>
        <w:t>2022</w:t>
      </w:r>
      <w:r w:rsidR="009D51F5" w:rsidRPr="00CE1FEE">
        <w:rPr>
          <w:spacing w:val="-10"/>
          <w:lang w:eastAsia="en-US"/>
        </w:rPr>
        <w:t xml:space="preserve"> </w:t>
      </w:r>
      <w:r w:rsidR="009D51F5" w:rsidRPr="00CE1FEE">
        <w:rPr>
          <w:lang w:eastAsia="en-US"/>
        </w:rPr>
        <w:t>г.</w:t>
      </w:r>
      <w:r w:rsidR="009D51F5" w:rsidRPr="00CE1FEE">
        <w:rPr>
          <w:spacing w:val="-12"/>
          <w:lang w:eastAsia="en-US"/>
        </w:rPr>
        <w:t xml:space="preserve"> </w:t>
      </w:r>
      <w:r w:rsidR="009D51F5" w:rsidRPr="00CE1FEE">
        <w:rPr>
          <w:lang w:eastAsia="en-US"/>
        </w:rPr>
        <w:t>N</w:t>
      </w:r>
      <w:r w:rsidR="009D51F5" w:rsidRPr="00CE1FEE">
        <w:rPr>
          <w:spacing w:val="-9"/>
          <w:lang w:eastAsia="en-US"/>
        </w:rPr>
        <w:t xml:space="preserve"> </w:t>
      </w:r>
      <w:r w:rsidR="009D51F5" w:rsidRPr="00CE1FEE">
        <w:rPr>
          <w:lang w:eastAsia="en-US"/>
        </w:rPr>
        <w:t>1028</w:t>
      </w:r>
      <w:r w:rsidR="009D51F5" w:rsidRPr="00CE1FEE">
        <w:rPr>
          <w:spacing w:val="-4"/>
          <w:lang w:eastAsia="en-US"/>
        </w:rPr>
        <w:t xml:space="preserve"> </w:t>
      </w:r>
      <w:r w:rsidR="009D51F5" w:rsidRPr="00CE1FEE">
        <w:rPr>
          <w:lang w:eastAsia="en-US"/>
        </w:rPr>
        <w:t>и</w:t>
      </w:r>
      <w:r w:rsidR="009D51F5" w:rsidRPr="00CE1FEE">
        <w:rPr>
          <w:spacing w:val="-11"/>
          <w:lang w:eastAsia="en-US"/>
        </w:rPr>
        <w:t xml:space="preserve"> </w:t>
      </w:r>
      <w:r w:rsidR="009D51F5" w:rsidRPr="00CE1FEE">
        <w:rPr>
          <w:lang w:eastAsia="en-US"/>
        </w:rPr>
        <w:t>ряд</w:t>
      </w:r>
      <w:r w:rsidR="009D51F5" w:rsidRPr="00CE1FEE">
        <w:rPr>
          <w:spacing w:val="-10"/>
          <w:lang w:eastAsia="en-US"/>
        </w:rPr>
        <w:t xml:space="preserve"> </w:t>
      </w:r>
      <w:r w:rsidR="009D51F5" w:rsidRPr="00CE1FEE">
        <w:rPr>
          <w:lang w:eastAsia="en-US"/>
        </w:rPr>
        <w:t>парциальных</w:t>
      </w:r>
      <w:r w:rsidR="009D51F5" w:rsidRPr="00CE1FEE">
        <w:rPr>
          <w:spacing w:val="-63"/>
          <w:lang w:eastAsia="en-US"/>
        </w:rPr>
        <w:t xml:space="preserve"> </w:t>
      </w:r>
      <w:r w:rsidR="009D51F5" w:rsidRPr="00CE1FEE">
        <w:rPr>
          <w:lang w:eastAsia="en-US"/>
        </w:rPr>
        <w:t>программ</w:t>
      </w:r>
      <w:r w:rsidR="009D51F5" w:rsidRPr="00CE1FEE">
        <w:rPr>
          <w:spacing w:val="-2"/>
          <w:lang w:eastAsia="en-US"/>
        </w:rPr>
        <w:t xml:space="preserve"> </w:t>
      </w:r>
      <w:r w:rsidR="009D51F5" w:rsidRPr="00CE1FEE">
        <w:rPr>
          <w:lang w:eastAsia="en-US"/>
        </w:rPr>
        <w:t>по</w:t>
      </w:r>
      <w:r w:rsidR="009D51F5" w:rsidRPr="00CE1FEE">
        <w:rPr>
          <w:spacing w:val="2"/>
          <w:lang w:eastAsia="en-US"/>
        </w:rPr>
        <w:t xml:space="preserve"> </w:t>
      </w:r>
      <w:r w:rsidR="009D51F5" w:rsidRPr="00CE1FEE">
        <w:rPr>
          <w:lang w:eastAsia="en-US"/>
        </w:rPr>
        <w:t>5</w:t>
      </w:r>
      <w:r w:rsidR="009D51F5" w:rsidRPr="00CE1FEE">
        <w:rPr>
          <w:spacing w:val="-1"/>
          <w:lang w:eastAsia="en-US"/>
        </w:rPr>
        <w:t xml:space="preserve"> </w:t>
      </w:r>
      <w:r w:rsidR="009D51F5" w:rsidRPr="00CE1FEE">
        <w:rPr>
          <w:lang w:eastAsia="en-US"/>
        </w:rPr>
        <w:t xml:space="preserve">образовательным областям.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 </w:t>
      </w:r>
      <w:proofErr w:type="gramStart"/>
      <w:r w:rsidR="009D51F5" w:rsidRPr="00CE1FEE">
        <w:rPr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РФ от 28.01.2021 № 2.</w:t>
      </w:r>
      <w:proofErr w:type="gramEnd"/>
      <w:r w:rsidR="009D51F5" w:rsidRPr="00CE1FEE">
        <w:rPr>
          <w:lang w:eastAsia="en-US"/>
        </w:rPr>
        <w:t xml:space="preserve"> </w:t>
      </w:r>
      <w:r w:rsidRPr="00CE1FEE">
        <w:rPr>
          <w:color w:val="000000"/>
          <w:spacing w:val="-1"/>
        </w:rPr>
        <w:t>Программа является «открытой» и может включать в себя целесообразные дополнения и изменения.</w:t>
      </w:r>
    </w:p>
    <w:p w14:paraId="61D82BC5" w14:textId="217ED1CC" w:rsidR="000949D9" w:rsidRPr="00CE1FEE" w:rsidRDefault="000949D9" w:rsidP="0028530C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>Целью рабочей программы  является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14:paraId="3D1414E2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proofErr w:type="gramStart"/>
      <w:r w:rsidRPr="00CE1FEE">
        <w:rPr>
          <w:color w:val="000000"/>
          <w:spacing w:val="-1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14:paraId="467206A8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>Для реализации основных направлений  рабочей программы первостепенное значение имеют:</w:t>
      </w:r>
    </w:p>
    <w:p w14:paraId="1F762BBB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>•забота о здоровье, эмоциональном благополучии и своевременном всестороннем развитии каждого ребенка;</w:t>
      </w:r>
    </w:p>
    <w:p w14:paraId="13787077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>•создание в группах атмосферы гуманного и доброжелательного отношения ко всем воспи</w:t>
      </w:r>
      <w:r w:rsidRPr="00CE1FEE">
        <w:rPr>
          <w:color w:val="000000"/>
          <w:spacing w:val="-1"/>
        </w:rPr>
        <w:softHyphen/>
        <w:t xml:space="preserve">танникам, что позволит растить их </w:t>
      </w:r>
      <w:proofErr w:type="gramStart"/>
      <w:r w:rsidRPr="00CE1FEE">
        <w:rPr>
          <w:color w:val="000000"/>
          <w:spacing w:val="-1"/>
        </w:rPr>
        <w:t>общительными</w:t>
      </w:r>
      <w:proofErr w:type="gramEnd"/>
      <w:r w:rsidRPr="00CE1FEE">
        <w:rPr>
          <w:color w:val="000000"/>
          <w:spacing w:val="-1"/>
        </w:rPr>
        <w:t>, добрыми, любознательными, инициативны</w:t>
      </w:r>
      <w:r w:rsidRPr="00CE1FEE">
        <w:rPr>
          <w:color w:val="000000"/>
          <w:spacing w:val="-1"/>
        </w:rPr>
        <w:softHyphen/>
        <w:t>ми, стремящимися к самостоятельности и творчеству;</w:t>
      </w:r>
    </w:p>
    <w:p w14:paraId="0E7F3C4E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>•максимальное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14:paraId="42394338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>•творческая организация (креативность) образовательного процесса;</w:t>
      </w:r>
    </w:p>
    <w:p w14:paraId="29D48EBE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>•вариативность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14:paraId="5A74C8DE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>•уважительное отношение к результатам детского творчества;</w:t>
      </w:r>
    </w:p>
    <w:p w14:paraId="4D4ACF2E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>•единство подходов к воспитанию детей в условиях дошкольного образовательного учреждения и семьи;</w:t>
      </w:r>
    </w:p>
    <w:p w14:paraId="49FAEC14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>•координация подходов к воспитанию детей в условиях ДОУ и семьи. Обеспечение участия семьи в жизни групп детского сада и дошкольного учреждения в целом;</w:t>
      </w:r>
    </w:p>
    <w:p w14:paraId="3A3FA956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 xml:space="preserve">Рабочая программа предусматривает организацию и проведение психолого-педагогической работы с детьми 2-3лет. </w:t>
      </w:r>
    </w:p>
    <w:p w14:paraId="37501B90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lastRenderedPageBreak/>
        <w:t xml:space="preserve">Содержание пяти образовательных областей распределено по основным направлениям: </w:t>
      </w:r>
      <w:proofErr w:type="gramStart"/>
      <w:r w:rsidRPr="00CE1FEE">
        <w:rPr>
          <w:color w:val="000000"/>
          <w:spacing w:val="-1"/>
        </w:rPr>
        <w:t xml:space="preserve">«Физическое развитие»  («Здоровье», «Физическая культура»); «Социально – коммуникативное  развитие» («Социализация», «Трудовое воспитание», «Формирование основ безопасности»); «Познавательное развитие» - («Окружающий мир», «Формирование элементарных математических представлений», «Речевое развитие» («Развитие речи», «Приобщение к художественной литературе»); «Художественно-эстетическое развитие» («Приобщение к искусству», «Изобразительная деятельность», «Конструктивно-модельная деятельность», «Музыкальная деятельность»). </w:t>
      </w:r>
      <w:proofErr w:type="gramEnd"/>
    </w:p>
    <w:p w14:paraId="173E3C8E" w14:textId="77777777" w:rsidR="000949D9" w:rsidRPr="00CE1FEE" w:rsidRDefault="000949D9" w:rsidP="00E7367F">
      <w:pPr>
        <w:suppressAutoHyphens w:val="0"/>
        <w:ind w:firstLine="709"/>
        <w:jc w:val="both"/>
        <w:rPr>
          <w:color w:val="000000"/>
          <w:spacing w:val="-1"/>
        </w:rPr>
      </w:pPr>
      <w:r w:rsidRPr="00CE1FEE">
        <w:rPr>
          <w:color w:val="000000"/>
          <w:spacing w:val="-1"/>
        </w:rPr>
        <w:t>По каждому направлению определены программные задачи интегрируемых направлений и целевые ориентиры детского развития. В рабочей программе  представлен план организации деятельности детей на прогулке.</w:t>
      </w:r>
    </w:p>
    <w:p w14:paraId="49A5D3E0" w14:textId="77777777" w:rsidR="000949D9" w:rsidRPr="00CE1FEE" w:rsidRDefault="000949D9" w:rsidP="00E13AD4">
      <w:pPr>
        <w:suppressAutoHyphens w:val="0"/>
        <w:jc w:val="both"/>
        <w:rPr>
          <w:lang w:eastAsia="ru-RU"/>
        </w:rPr>
      </w:pPr>
    </w:p>
    <w:p w14:paraId="79BE0C5E" w14:textId="77777777" w:rsidR="000949D9" w:rsidRPr="00CE1FEE" w:rsidRDefault="000949D9" w:rsidP="004C7301">
      <w:pPr>
        <w:pStyle w:val="21"/>
        <w:numPr>
          <w:ilvl w:val="0"/>
          <w:numId w:val="22"/>
        </w:numPr>
        <w:suppressLineNumbers/>
        <w:suppressAutoHyphens w:val="0"/>
        <w:spacing w:after="0" w:line="240" w:lineRule="auto"/>
        <w:ind w:right="57"/>
        <w:jc w:val="center"/>
        <w:rPr>
          <w:b/>
        </w:rPr>
      </w:pPr>
      <w:r w:rsidRPr="00CE1FEE">
        <w:rPr>
          <w:b/>
        </w:rPr>
        <w:t>Возрастные особенности развития детей 2-3 года</w:t>
      </w:r>
    </w:p>
    <w:p w14:paraId="0AED63BE" w14:textId="65EE639D" w:rsidR="000949D9" w:rsidRPr="00CE1FEE" w:rsidRDefault="000949D9" w:rsidP="0014230A">
      <w:pPr>
        <w:pStyle w:val="21"/>
        <w:suppressLineNumbers/>
        <w:suppressAutoHyphens w:val="0"/>
        <w:spacing w:after="0" w:line="240" w:lineRule="auto"/>
        <w:ind w:left="851" w:right="57"/>
        <w:jc w:val="center"/>
        <w:rPr>
          <w:b/>
        </w:rPr>
      </w:pPr>
      <w:r w:rsidRPr="00CE1FEE">
        <w:rPr>
          <w:b/>
        </w:rPr>
        <w:t>(</w:t>
      </w:r>
      <w:r w:rsidR="009D51F5" w:rsidRPr="00CE1FEE">
        <w:rPr>
          <w:b/>
        </w:rPr>
        <w:t>первая младшая группа</w:t>
      </w:r>
      <w:r w:rsidRPr="00CE1FEE">
        <w:rPr>
          <w:b/>
        </w:rPr>
        <w:t>)</w:t>
      </w:r>
    </w:p>
    <w:p w14:paraId="50183196" w14:textId="77777777" w:rsidR="000949D9" w:rsidRPr="00CE1FEE" w:rsidRDefault="000949D9" w:rsidP="0014230A">
      <w:pPr>
        <w:pStyle w:val="21"/>
        <w:suppressLineNumbers/>
        <w:suppressAutoHyphens w:val="0"/>
        <w:spacing w:after="0" w:line="240" w:lineRule="auto"/>
        <w:ind w:left="851" w:right="57"/>
        <w:jc w:val="center"/>
        <w:rPr>
          <w:b/>
        </w:rPr>
      </w:pPr>
    </w:p>
    <w:p w14:paraId="4B331EDC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>На третьем году жизни дети становятся самостоятельнее.</w:t>
      </w:r>
    </w:p>
    <w:p w14:paraId="0333AFD3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>Продолжают развиваться  предметная  деятельность деловое сотрудничество ребенка и взрослого совершенствуются,  восприятие  речь  начальные  формы  произвольного  поведения  игры  наглядно-действенное  мышление  в  конце  года  появляются  основы  наглядно-образного  мышления.</w:t>
      </w:r>
    </w:p>
    <w:p w14:paraId="70ECD338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>Развитие  предметной  деятельности связано  с усвоением  культурных  способов  действия  с  различными  предметами. Совершенствуются  соотносящие  и  орудийные  действия.</w:t>
      </w:r>
    </w:p>
    <w:p w14:paraId="486FF392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 xml:space="preserve">Умение  выполнять  орудийные  действия  развивает 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ребёнка. </w:t>
      </w:r>
    </w:p>
    <w:p w14:paraId="09E00BEC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 xml:space="preserve"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</w:t>
      </w:r>
      <w:proofErr w:type="gramStart"/>
      <w:r w:rsidRPr="00CE1FEE">
        <w:t>взрослых</w:t>
      </w:r>
      <w:proofErr w:type="gramEnd"/>
      <w:r w:rsidRPr="00CE1FEE">
        <w:t xml:space="preserve"> ориентируясь в пределах ближайшего окружения.</w:t>
      </w:r>
    </w:p>
    <w:p w14:paraId="73361514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14:paraId="7CD390E1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>Интенсивно развивается активная речь детей. К трём годам они осваивают основные грамматические структуры, пытаются строить сложные и сложноподчинённые предложения, в разговоре с взрослым используют практически все части речи</w:t>
      </w:r>
      <w:proofErr w:type="gramStart"/>
      <w:r w:rsidRPr="00CE1FEE">
        <w:t xml:space="preserve"> .</w:t>
      </w:r>
      <w:proofErr w:type="gramEnd"/>
      <w:r w:rsidRPr="00CE1FEE">
        <w:t xml:space="preserve"> Активный словарь достигает примерно 1500 – 2500 слов .</w:t>
      </w:r>
    </w:p>
    <w:p w14:paraId="5B6A083D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 xml:space="preserve"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 </w:t>
      </w:r>
    </w:p>
    <w:p w14:paraId="0DCAF9C9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proofErr w:type="gramStart"/>
      <w:r w:rsidRPr="00CE1FEE">
        <w:t>Игра носит процессуальный характер, главное в ней – действие, которые совершаются с игровыми предметами, приближёнными к реальности.</w:t>
      </w:r>
      <w:proofErr w:type="gramEnd"/>
    </w:p>
    <w:p w14:paraId="3EDD3D88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>В середине третьего года жизни широко используются действия с предметами – заменителями.</w:t>
      </w:r>
    </w:p>
    <w:p w14:paraId="488E5602" w14:textId="05706D62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>Появление собственно изобразительной деятельности обусловлено тем, что ребёнок уже способен сформулировать намерение изобразить какой – либо предмет. Типичным является изображение человека в виде</w:t>
      </w:r>
      <w:r w:rsidR="009D51F5" w:rsidRPr="00CE1FEE">
        <w:t xml:space="preserve"> </w:t>
      </w:r>
      <w:r w:rsidRPr="00CE1FEE">
        <w:t>(</w:t>
      </w:r>
      <w:proofErr w:type="spellStart"/>
      <w:r w:rsidRPr="00CE1FEE">
        <w:t>головонога</w:t>
      </w:r>
      <w:proofErr w:type="spellEnd"/>
      <w:r w:rsidRPr="00CE1FEE">
        <w:t>) – окружности   и отходящих  от неё линий.</w:t>
      </w:r>
    </w:p>
    <w:p w14:paraId="17866F22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цвету; различать мелодии; петь.</w:t>
      </w:r>
    </w:p>
    <w:p w14:paraId="1B622E1D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14:paraId="208FE24F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lastRenderedPageBreak/>
        <w:t>Основной  формой мышления является наглядно-действенная,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14:paraId="4AE9A706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>К концу третьего года жизни у детей появляются зачатки наглядно-образного мышления. Ребенок в ходе  предметно-игровой деятельности ставит перед собой цель, намечает план действия и т. п.</w:t>
      </w:r>
    </w:p>
    <w:p w14:paraId="00B95F1C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</w:t>
      </w:r>
    </w:p>
    <w:p w14:paraId="6282650D" w14:textId="77777777" w:rsidR="000949D9" w:rsidRPr="00CE1FEE" w:rsidRDefault="000949D9" w:rsidP="006145A6">
      <w:pPr>
        <w:suppressLineNumbers/>
        <w:suppressAutoHyphens w:val="0"/>
        <w:ind w:firstLine="709"/>
        <w:jc w:val="both"/>
      </w:pPr>
      <w:r w:rsidRPr="00CE1FEE">
        <w:t xml:space="preserve">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 гордости и стыда начинают формировать элементы самосознания связанные с идентификацией  с именем и полом. Ранний возраст завершается  кризисом трех лет. Ребенок осознает себя как отдельного человека, отличного от взрослого. У него </w:t>
      </w:r>
      <w:proofErr w:type="gramStart"/>
      <w:r w:rsidRPr="00CE1FEE">
        <w:t>формируется образ  Я. Кризис часто сопровождается</w:t>
      </w:r>
      <w:proofErr w:type="gramEnd"/>
      <w:r w:rsidRPr="00CE1FEE">
        <w:t xml:space="preserve"> рядом отрицательных проявлений: негативизмом, упрямством нарушением общения с взрослым и др. Кризис может продолжаться от нескольких месяцев до двух лет.</w:t>
      </w:r>
    </w:p>
    <w:p w14:paraId="3F6B8030" w14:textId="77777777" w:rsidR="000949D9" w:rsidRPr="00CE1FEE" w:rsidRDefault="000949D9" w:rsidP="0092501A">
      <w:pPr>
        <w:suppressLineNumbers/>
        <w:suppressAutoHyphens w:val="0"/>
        <w:ind w:right="57"/>
        <w:jc w:val="both"/>
        <w:rPr>
          <w:b/>
        </w:rPr>
      </w:pPr>
    </w:p>
    <w:p w14:paraId="1A2175ED" w14:textId="1ED50974" w:rsidR="000949D9" w:rsidRPr="00CE1FEE" w:rsidRDefault="000949D9" w:rsidP="00AB1AEC">
      <w:pPr>
        <w:numPr>
          <w:ilvl w:val="0"/>
          <w:numId w:val="22"/>
        </w:numPr>
        <w:suppressLineNumbers/>
        <w:suppressAutoHyphens w:val="0"/>
        <w:ind w:right="57"/>
        <w:jc w:val="center"/>
        <w:rPr>
          <w:b/>
        </w:rPr>
      </w:pPr>
      <w:r w:rsidRPr="00CE1FEE">
        <w:rPr>
          <w:b/>
        </w:rPr>
        <w:t xml:space="preserve">Режим дня </w:t>
      </w:r>
      <w:r w:rsidR="009D51F5" w:rsidRPr="00CE1FEE">
        <w:rPr>
          <w:b/>
        </w:rPr>
        <w:t>в первой младшей группе</w:t>
      </w:r>
    </w:p>
    <w:p w14:paraId="10B5B953" w14:textId="77777777" w:rsidR="000949D9" w:rsidRPr="00CE1FEE" w:rsidRDefault="000949D9" w:rsidP="0092278A">
      <w:pPr>
        <w:ind w:firstLine="708"/>
        <w:jc w:val="both"/>
      </w:pPr>
      <w:r w:rsidRPr="00CE1FEE"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Режим пребывания детей в детском саду – 12 часовой с 7.00-19.00.</w:t>
      </w:r>
    </w:p>
    <w:p w14:paraId="26936FC8" w14:textId="77777777" w:rsidR="000949D9" w:rsidRPr="00CE1FEE" w:rsidRDefault="000949D9" w:rsidP="0092278A">
      <w:pPr>
        <w:ind w:firstLine="708"/>
        <w:jc w:val="both"/>
      </w:pPr>
      <w:r w:rsidRPr="00CE1FEE">
        <w:t xml:space="preserve">При составлении и организации режима дня учитываются повторяющиеся компоненты:  </w:t>
      </w:r>
    </w:p>
    <w:p w14:paraId="01342234" w14:textId="77777777" w:rsidR="000949D9" w:rsidRPr="00CE1FEE" w:rsidRDefault="000949D9" w:rsidP="0092278A">
      <w:pPr>
        <w:numPr>
          <w:ilvl w:val="0"/>
          <w:numId w:val="3"/>
        </w:numPr>
      </w:pPr>
      <w:r w:rsidRPr="00CE1FEE">
        <w:t>время приёма пищи;</w:t>
      </w:r>
    </w:p>
    <w:p w14:paraId="4810D080" w14:textId="77777777" w:rsidR="000949D9" w:rsidRPr="00CE1FEE" w:rsidRDefault="000949D9" w:rsidP="0092278A">
      <w:pPr>
        <w:numPr>
          <w:ilvl w:val="0"/>
          <w:numId w:val="3"/>
        </w:numPr>
      </w:pPr>
      <w:r w:rsidRPr="00CE1FEE">
        <w:t>укладывание на дневной сон;</w:t>
      </w:r>
    </w:p>
    <w:p w14:paraId="481B8D67" w14:textId="77777777" w:rsidR="000949D9" w:rsidRPr="00CE1FEE" w:rsidRDefault="000949D9" w:rsidP="0092278A">
      <w:pPr>
        <w:numPr>
          <w:ilvl w:val="0"/>
          <w:numId w:val="3"/>
        </w:numPr>
      </w:pPr>
      <w:r w:rsidRPr="00CE1FEE"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14:paraId="640C719F" w14:textId="6DD85FB6" w:rsidR="000949D9" w:rsidRPr="00CE1FEE" w:rsidRDefault="000949D9" w:rsidP="0092278A">
      <w:pPr>
        <w:ind w:firstLine="709"/>
        <w:jc w:val="both"/>
      </w:pPr>
      <w:r w:rsidRPr="00CE1FEE">
        <w:t xml:space="preserve">Режим дня соответствует возрастным особенностям детей группы раннего </w:t>
      </w:r>
      <w:proofErr w:type="spellStart"/>
      <w:r w:rsidRPr="00CE1FEE">
        <w:t>возрастаиспособствуетихгармоничномуразвитию</w:t>
      </w:r>
      <w:proofErr w:type="spellEnd"/>
      <w:r w:rsidRPr="00CE1FEE">
        <w:t>.</w:t>
      </w:r>
      <w:r w:rsidR="009D51F5" w:rsidRPr="00CE1FEE">
        <w:t xml:space="preserve"> </w:t>
      </w:r>
      <w:r w:rsidRPr="00CE1FEE">
        <w:t>Максимальнаяпродолжительностьнепрерывногободрствованиядетей2-3летсоставляет5,5-6часов.</w:t>
      </w:r>
    </w:p>
    <w:p w14:paraId="4C6FCC5C" w14:textId="77777777" w:rsidR="000949D9" w:rsidRPr="00CE1FEE" w:rsidRDefault="000949D9" w:rsidP="0092278A">
      <w:pPr>
        <w:jc w:val="center"/>
        <w:rPr>
          <w:b/>
        </w:rPr>
      </w:pPr>
    </w:p>
    <w:p w14:paraId="77FFB8F7" w14:textId="77777777" w:rsidR="000949D9" w:rsidRPr="00CE1FEE" w:rsidRDefault="000949D9" w:rsidP="0092278A">
      <w:pPr>
        <w:jc w:val="center"/>
        <w:rPr>
          <w:b/>
        </w:rPr>
      </w:pPr>
    </w:p>
    <w:p w14:paraId="29E2AF04" w14:textId="77777777" w:rsidR="002B6C1E" w:rsidRPr="00CE1FEE" w:rsidRDefault="002B6C1E" w:rsidP="0092278A">
      <w:pPr>
        <w:jc w:val="center"/>
        <w:rPr>
          <w:b/>
        </w:rPr>
      </w:pPr>
    </w:p>
    <w:p w14:paraId="7860FF65" w14:textId="77777777" w:rsidR="002B6C1E" w:rsidRPr="00CE1FEE" w:rsidRDefault="002B6C1E" w:rsidP="0092278A">
      <w:pPr>
        <w:jc w:val="center"/>
        <w:rPr>
          <w:b/>
        </w:rPr>
      </w:pPr>
    </w:p>
    <w:p w14:paraId="3C32C8D1" w14:textId="77777777" w:rsidR="002B6C1E" w:rsidRPr="00CE1FEE" w:rsidRDefault="002B6C1E" w:rsidP="0092278A">
      <w:pPr>
        <w:jc w:val="center"/>
        <w:rPr>
          <w:b/>
        </w:rPr>
      </w:pPr>
    </w:p>
    <w:p w14:paraId="034ECEF9" w14:textId="77777777" w:rsidR="002B6C1E" w:rsidRPr="00CE1FEE" w:rsidRDefault="002B6C1E" w:rsidP="0092278A">
      <w:pPr>
        <w:jc w:val="center"/>
        <w:rPr>
          <w:b/>
        </w:rPr>
      </w:pPr>
    </w:p>
    <w:p w14:paraId="0166E028" w14:textId="77777777" w:rsidR="002B6C1E" w:rsidRPr="00CE1FEE" w:rsidRDefault="002B6C1E" w:rsidP="0092278A">
      <w:pPr>
        <w:jc w:val="center"/>
        <w:rPr>
          <w:b/>
        </w:rPr>
      </w:pPr>
    </w:p>
    <w:p w14:paraId="62B20CC3" w14:textId="77777777" w:rsidR="002B6C1E" w:rsidRPr="00CE1FEE" w:rsidRDefault="002B6C1E" w:rsidP="0092278A">
      <w:pPr>
        <w:jc w:val="center"/>
        <w:rPr>
          <w:b/>
        </w:rPr>
      </w:pPr>
    </w:p>
    <w:p w14:paraId="63A08872" w14:textId="77777777" w:rsidR="002B6C1E" w:rsidRPr="00CE1FEE" w:rsidRDefault="002B6C1E" w:rsidP="0092278A">
      <w:pPr>
        <w:jc w:val="center"/>
        <w:rPr>
          <w:b/>
        </w:rPr>
      </w:pPr>
    </w:p>
    <w:p w14:paraId="209F74ED" w14:textId="77777777" w:rsidR="002B6C1E" w:rsidRPr="00CE1FEE" w:rsidRDefault="002B6C1E" w:rsidP="0092278A">
      <w:pPr>
        <w:jc w:val="center"/>
        <w:rPr>
          <w:b/>
        </w:rPr>
      </w:pPr>
    </w:p>
    <w:p w14:paraId="20557713" w14:textId="77777777" w:rsidR="002B6C1E" w:rsidRPr="00CE1FEE" w:rsidRDefault="002B6C1E" w:rsidP="0092278A">
      <w:pPr>
        <w:jc w:val="center"/>
        <w:rPr>
          <w:b/>
        </w:rPr>
      </w:pPr>
    </w:p>
    <w:p w14:paraId="09C5D89D" w14:textId="77777777" w:rsidR="002B6C1E" w:rsidRPr="00CE1FEE" w:rsidRDefault="002B6C1E" w:rsidP="0092278A">
      <w:pPr>
        <w:jc w:val="center"/>
        <w:rPr>
          <w:b/>
        </w:rPr>
      </w:pPr>
    </w:p>
    <w:p w14:paraId="0613C82B" w14:textId="77777777" w:rsidR="002B6C1E" w:rsidRPr="00CE1FEE" w:rsidRDefault="002B6C1E" w:rsidP="0092278A">
      <w:pPr>
        <w:jc w:val="center"/>
        <w:rPr>
          <w:b/>
        </w:rPr>
      </w:pPr>
    </w:p>
    <w:p w14:paraId="3FF2D7E3" w14:textId="77777777" w:rsidR="002B6C1E" w:rsidRPr="00CE1FEE" w:rsidRDefault="002B6C1E" w:rsidP="0092278A">
      <w:pPr>
        <w:jc w:val="center"/>
        <w:rPr>
          <w:b/>
        </w:rPr>
      </w:pPr>
    </w:p>
    <w:p w14:paraId="6250F721" w14:textId="77777777" w:rsidR="002B6C1E" w:rsidRPr="00CE1FEE" w:rsidRDefault="002B6C1E" w:rsidP="0092278A">
      <w:pPr>
        <w:jc w:val="center"/>
        <w:rPr>
          <w:b/>
        </w:rPr>
      </w:pPr>
    </w:p>
    <w:p w14:paraId="57259AC2" w14:textId="77777777" w:rsidR="002B6C1E" w:rsidRPr="00CE1FEE" w:rsidRDefault="002B6C1E" w:rsidP="0092278A">
      <w:pPr>
        <w:jc w:val="center"/>
        <w:rPr>
          <w:b/>
        </w:rPr>
      </w:pPr>
    </w:p>
    <w:p w14:paraId="58AEE249" w14:textId="77777777" w:rsidR="002B6C1E" w:rsidRPr="00CE1FEE" w:rsidRDefault="002B6C1E" w:rsidP="0092278A">
      <w:pPr>
        <w:jc w:val="center"/>
        <w:rPr>
          <w:b/>
        </w:rPr>
      </w:pPr>
    </w:p>
    <w:p w14:paraId="482BF43E" w14:textId="77777777" w:rsidR="002B6C1E" w:rsidRPr="00CE1FEE" w:rsidRDefault="002B6C1E" w:rsidP="0092278A">
      <w:pPr>
        <w:jc w:val="center"/>
        <w:rPr>
          <w:b/>
        </w:rPr>
      </w:pPr>
    </w:p>
    <w:p w14:paraId="5945D3AD" w14:textId="77777777" w:rsidR="002B6C1E" w:rsidRPr="00CE1FEE" w:rsidRDefault="002B6C1E" w:rsidP="0092278A">
      <w:pPr>
        <w:jc w:val="center"/>
        <w:rPr>
          <w:b/>
        </w:rPr>
      </w:pPr>
    </w:p>
    <w:p w14:paraId="30B870D1" w14:textId="5C03C09B" w:rsidR="000949D9" w:rsidRPr="00CE1FEE" w:rsidRDefault="000949D9" w:rsidP="002B6C1E">
      <w:pPr>
        <w:jc w:val="center"/>
        <w:rPr>
          <w:b/>
        </w:rPr>
      </w:pPr>
      <w:r w:rsidRPr="00CE1FEE">
        <w:rPr>
          <w:b/>
        </w:rPr>
        <w:lastRenderedPageBreak/>
        <w:t xml:space="preserve">Режим </w:t>
      </w:r>
      <w:r w:rsidR="002B6C1E" w:rsidRPr="00CE1FEE">
        <w:rPr>
          <w:b/>
        </w:rPr>
        <w:t>дня первой младшей группы</w:t>
      </w:r>
      <w:r w:rsidRPr="00CE1FEE">
        <w:rPr>
          <w:b/>
        </w:rPr>
        <w:t xml:space="preserve"> (от 2-3лет)</w:t>
      </w:r>
    </w:p>
    <w:p w14:paraId="2ECCBE9E" w14:textId="77777777" w:rsidR="000949D9" w:rsidRPr="00CE1FEE" w:rsidRDefault="000949D9" w:rsidP="0092278A">
      <w:pPr>
        <w:jc w:val="center"/>
        <w:rPr>
          <w:b/>
        </w:rPr>
      </w:pPr>
    </w:p>
    <w:tbl>
      <w:tblPr>
        <w:tblW w:w="10745" w:type="dxa"/>
        <w:jc w:val="center"/>
        <w:tblLayout w:type="fixed"/>
        <w:tblLook w:val="0000" w:firstRow="0" w:lastRow="0" w:firstColumn="0" w:lastColumn="0" w:noHBand="0" w:noVBand="0"/>
      </w:tblPr>
      <w:tblGrid>
        <w:gridCol w:w="8335"/>
        <w:gridCol w:w="2410"/>
      </w:tblGrid>
      <w:tr w:rsidR="002B6C1E" w:rsidRPr="00CE1FEE" w14:paraId="6A18532C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9922E" w14:textId="5B497831" w:rsidR="002B6C1E" w:rsidRPr="00CE1FEE" w:rsidRDefault="002B6C1E" w:rsidP="0092278A">
            <w:pPr>
              <w:snapToGrid w:val="0"/>
              <w:jc w:val="center"/>
              <w:rPr>
                <w:b/>
              </w:rPr>
            </w:pPr>
            <w:r w:rsidRPr="00CE1FEE">
              <w:t>Содержание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C78E" w14:textId="2C94C7C5" w:rsidR="002B6C1E" w:rsidRPr="00CE1FEE" w:rsidRDefault="002B6C1E" w:rsidP="0092278A">
            <w:pPr>
              <w:jc w:val="center"/>
            </w:pPr>
            <w:r w:rsidRPr="00CE1FEE">
              <w:t>Время</w:t>
            </w:r>
          </w:p>
        </w:tc>
      </w:tr>
      <w:tr w:rsidR="002B6C1E" w:rsidRPr="00CE1FEE" w14:paraId="1FBDED66" w14:textId="77777777" w:rsidTr="00B75072">
        <w:trPr>
          <w:trHeight w:val="305"/>
          <w:jc w:val="center"/>
        </w:trPr>
        <w:tc>
          <w:tcPr>
            <w:tcW w:w="10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24E" w14:textId="575D4C67" w:rsidR="002B6C1E" w:rsidRPr="00CE1FEE" w:rsidRDefault="002B6C1E" w:rsidP="0092278A">
            <w:pPr>
              <w:snapToGrid w:val="0"/>
              <w:jc w:val="center"/>
            </w:pPr>
            <w:r w:rsidRPr="00CE1FEE">
              <w:t>ХОЛОДНЫЙ ПЕРИОД ГОДА</w:t>
            </w:r>
          </w:p>
        </w:tc>
      </w:tr>
      <w:tr w:rsidR="002B6C1E" w:rsidRPr="00CE1FEE" w14:paraId="0A9E3AD7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92B55" w14:textId="3494A1B7" w:rsidR="002B6C1E" w:rsidRPr="00CE1FEE" w:rsidRDefault="002B6C1E" w:rsidP="0092278A">
            <w:pPr>
              <w:snapToGrid w:val="0"/>
            </w:pPr>
            <w:r w:rsidRPr="00CE1FEE">
              <w:t>Прием детей, осмотр, самостоятельная деятельность, утренняя гимнастика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4E72" w14:textId="1D733516" w:rsidR="002B6C1E" w:rsidRPr="00CE1FEE" w:rsidRDefault="002B6C1E" w:rsidP="0092278A">
            <w:pPr>
              <w:snapToGrid w:val="0"/>
              <w:jc w:val="center"/>
            </w:pPr>
            <w:r w:rsidRPr="00CE1FEE">
              <w:t>7.00-8.30</w:t>
            </w:r>
          </w:p>
        </w:tc>
      </w:tr>
      <w:tr w:rsidR="002B6C1E" w:rsidRPr="00CE1FEE" w14:paraId="0782D1D7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41242" w14:textId="450CA9D8" w:rsidR="002B6C1E" w:rsidRPr="00CE1FEE" w:rsidRDefault="002B6C1E" w:rsidP="0092278A">
            <w:pPr>
              <w:snapToGrid w:val="0"/>
            </w:pPr>
            <w:r w:rsidRPr="00CE1FEE"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6B1C" w14:textId="67C855BF" w:rsidR="002B6C1E" w:rsidRPr="00CE1FEE" w:rsidRDefault="002B6C1E" w:rsidP="0092278A">
            <w:pPr>
              <w:snapToGrid w:val="0"/>
              <w:jc w:val="center"/>
            </w:pPr>
            <w:r w:rsidRPr="00CE1FEE">
              <w:t>8.30-9.00</w:t>
            </w:r>
          </w:p>
        </w:tc>
      </w:tr>
      <w:tr w:rsidR="002B6C1E" w:rsidRPr="00CE1FEE" w14:paraId="46A5E687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8CF37" w14:textId="11DC9E6F" w:rsidR="002B6C1E" w:rsidRPr="00CE1FEE" w:rsidRDefault="002B6C1E" w:rsidP="0092278A">
            <w:pPr>
              <w:snapToGrid w:val="0"/>
            </w:pPr>
            <w:r w:rsidRPr="00CE1FEE">
              <w:t>Игры, подготовка к занятиям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4DF8" w14:textId="0B8E688A" w:rsidR="002B6C1E" w:rsidRPr="00CE1FEE" w:rsidRDefault="002B6C1E" w:rsidP="0092278A">
            <w:pPr>
              <w:snapToGrid w:val="0"/>
              <w:jc w:val="center"/>
            </w:pPr>
            <w:r w:rsidRPr="00CE1FEE">
              <w:t>9.00-9.30</w:t>
            </w:r>
          </w:p>
        </w:tc>
      </w:tr>
      <w:tr w:rsidR="002B6C1E" w:rsidRPr="00CE1FEE" w14:paraId="37E137A4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9B52A" w14:textId="57B6CF6E" w:rsidR="002B6C1E" w:rsidRPr="00CE1FEE" w:rsidRDefault="002B6C1E" w:rsidP="0092278A">
            <w:pPr>
              <w:snapToGrid w:val="0"/>
            </w:pPr>
            <w:r w:rsidRPr="00CE1FEE">
              <w:t>Занятия в игровой форме по подгруппам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EA37" w14:textId="714D3C0A" w:rsidR="002B6C1E" w:rsidRPr="00CE1FEE" w:rsidRDefault="002B6C1E" w:rsidP="0092278A">
            <w:pPr>
              <w:snapToGrid w:val="0"/>
              <w:jc w:val="center"/>
            </w:pPr>
            <w:r w:rsidRPr="00CE1FEE">
              <w:t>9.30-9.40</w:t>
            </w:r>
          </w:p>
        </w:tc>
      </w:tr>
      <w:tr w:rsidR="002B6C1E" w:rsidRPr="00CE1FEE" w14:paraId="78BFE74A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06B90" w14:textId="1B409744" w:rsidR="002B6C1E" w:rsidRPr="00CE1FEE" w:rsidRDefault="002B6C1E" w:rsidP="0092278A">
            <w:pPr>
              <w:snapToGrid w:val="0"/>
            </w:pPr>
            <w:r w:rsidRPr="00CE1FEE"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5D1D" w14:textId="3B053788" w:rsidR="002B6C1E" w:rsidRPr="00CE1FEE" w:rsidRDefault="002B6C1E" w:rsidP="0092278A">
            <w:pPr>
              <w:snapToGrid w:val="0"/>
              <w:jc w:val="center"/>
            </w:pPr>
            <w:r w:rsidRPr="00CE1FEE">
              <w:t>9.50-10.00</w:t>
            </w:r>
          </w:p>
        </w:tc>
      </w:tr>
      <w:tr w:rsidR="002B6C1E" w:rsidRPr="00CE1FEE" w14:paraId="6A91EDF3" w14:textId="77777777" w:rsidTr="006F01E4">
        <w:trPr>
          <w:trHeight w:val="271"/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90634" w14:textId="17F7B930" w:rsidR="002B6C1E" w:rsidRPr="00CE1FEE" w:rsidRDefault="002B6C1E" w:rsidP="0092278A">
            <w:r w:rsidRPr="00CE1FEE">
              <w:t>Второй завтрак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0B3" w14:textId="52302576" w:rsidR="002B6C1E" w:rsidRPr="00CE1FEE" w:rsidRDefault="002B6C1E" w:rsidP="0092278A">
            <w:pPr>
              <w:jc w:val="center"/>
            </w:pPr>
            <w:r w:rsidRPr="00CE1FEE">
              <w:t>10.00 - 10.30</w:t>
            </w:r>
          </w:p>
        </w:tc>
      </w:tr>
      <w:tr w:rsidR="002B6C1E" w:rsidRPr="00CE1FEE" w14:paraId="4A59C30B" w14:textId="77777777" w:rsidTr="006F01E4">
        <w:trPr>
          <w:trHeight w:val="271"/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1ADB8" w14:textId="158823BB" w:rsidR="002B6C1E" w:rsidRPr="00CE1FEE" w:rsidRDefault="002B6C1E" w:rsidP="0092278A">
            <w:r w:rsidRPr="00CE1FEE">
              <w:t>Возвращение с прогулки,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2F35" w14:textId="1C19FD88" w:rsidR="002B6C1E" w:rsidRPr="00CE1FEE" w:rsidRDefault="002B6C1E" w:rsidP="0092278A">
            <w:pPr>
              <w:jc w:val="center"/>
            </w:pPr>
            <w:r w:rsidRPr="00CE1FEE">
              <w:t>10.30 - 11.00</w:t>
            </w:r>
          </w:p>
        </w:tc>
      </w:tr>
      <w:tr w:rsidR="002B6C1E" w:rsidRPr="00CE1FEE" w14:paraId="42856A3E" w14:textId="77777777" w:rsidTr="00B75072">
        <w:trPr>
          <w:trHeight w:val="275"/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264D5" w14:textId="22CF86BD" w:rsidR="002B6C1E" w:rsidRPr="00CE1FEE" w:rsidRDefault="002B6C1E" w:rsidP="0092278A">
            <w:pPr>
              <w:snapToGrid w:val="0"/>
            </w:pPr>
            <w:r w:rsidRPr="00CE1FEE">
              <w:t>Подготовка к обеду, обед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2C41" w14:textId="2C1FFFD5" w:rsidR="002B6C1E" w:rsidRPr="00CE1FEE" w:rsidRDefault="002B6C1E" w:rsidP="0092278A">
            <w:pPr>
              <w:snapToGrid w:val="0"/>
              <w:jc w:val="center"/>
            </w:pPr>
            <w:r w:rsidRPr="00CE1FEE">
              <w:t>11.30 - 12.00</w:t>
            </w:r>
          </w:p>
        </w:tc>
      </w:tr>
      <w:tr w:rsidR="002B6C1E" w:rsidRPr="00CE1FEE" w14:paraId="60A36D58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9A1F2" w14:textId="0E70D748" w:rsidR="002B6C1E" w:rsidRPr="00CE1FEE" w:rsidRDefault="002B6C1E" w:rsidP="0092278A">
            <w:pPr>
              <w:snapToGrid w:val="0"/>
            </w:pPr>
            <w:r w:rsidRPr="00CE1FEE">
              <w:t>Подготовка ко сну, дневной сон, постепенный подъем,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7717" w14:textId="62A65569" w:rsidR="002B6C1E" w:rsidRPr="00CE1FEE" w:rsidRDefault="002B6C1E" w:rsidP="00DE158C">
            <w:pPr>
              <w:snapToGrid w:val="0"/>
              <w:jc w:val="center"/>
            </w:pPr>
            <w:r w:rsidRPr="00CE1FEE">
              <w:t>12.00 - 12.30</w:t>
            </w:r>
          </w:p>
        </w:tc>
      </w:tr>
      <w:tr w:rsidR="002B6C1E" w:rsidRPr="00CE1FEE" w14:paraId="4F5BD99F" w14:textId="77777777" w:rsidTr="006F01E4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A773" w14:textId="19FF97BC" w:rsidR="002B6C1E" w:rsidRPr="00CE1FEE" w:rsidRDefault="002B6C1E" w:rsidP="0092278A">
            <w:r w:rsidRPr="00CE1FEE">
              <w:t>оздоровительные и гигиенические процедуры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E8DB" w14:textId="22277E7B" w:rsidR="002B6C1E" w:rsidRPr="00CE1FEE" w:rsidRDefault="002B6C1E" w:rsidP="00DE158C">
            <w:pPr>
              <w:jc w:val="center"/>
            </w:pPr>
            <w:r w:rsidRPr="00CE1FEE">
              <w:t>12.30 - 15.30</w:t>
            </w:r>
          </w:p>
        </w:tc>
      </w:tr>
      <w:tr w:rsidR="002B6C1E" w:rsidRPr="00CE1FEE" w14:paraId="2FA6E6D8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88E38" w14:textId="7D6CD212" w:rsidR="002B6C1E" w:rsidRPr="00CE1FEE" w:rsidRDefault="002B6C1E" w:rsidP="006A682A">
            <w:pPr>
              <w:snapToGrid w:val="0"/>
            </w:pPr>
            <w:r w:rsidRPr="00CE1FEE">
              <w:t>Подготовка к полднику, полдник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AB92" w14:textId="602BE649" w:rsidR="002B6C1E" w:rsidRPr="00CE1FEE" w:rsidRDefault="002B6C1E" w:rsidP="006A682A">
            <w:pPr>
              <w:snapToGrid w:val="0"/>
              <w:jc w:val="center"/>
            </w:pPr>
            <w:r w:rsidRPr="00CE1FEE">
              <w:t>15.30 - 16.00</w:t>
            </w:r>
          </w:p>
        </w:tc>
      </w:tr>
      <w:tr w:rsidR="002B6C1E" w:rsidRPr="00CE1FEE" w14:paraId="25C3D800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C38E0" w14:textId="52C40761" w:rsidR="002B6C1E" w:rsidRPr="00CE1FEE" w:rsidRDefault="002B6C1E" w:rsidP="006A682A">
            <w:pPr>
              <w:snapToGrid w:val="0"/>
            </w:pPr>
            <w:r w:rsidRPr="00CE1FEE">
              <w:t>Игры,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9416" w14:textId="0F2E61CE" w:rsidR="002B6C1E" w:rsidRPr="00CE1FEE" w:rsidRDefault="002B6C1E" w:rsidP="006A682A">
            <w:pPr>
              <w:snapToGrid w:val="0"/>
              <w:jc w:val="center"/>
            </w:pPr>
            <w:r w:rsidRPr="00CE1FEE">
              <w:t>16.00 - 16.30</w:t>
            </w:r>
          </w:p>
        </w:tc>
      </w:tr>
      <w:tr w:rsidR="002B6C1E" w:rsidRPr="00CE1FEE" w14:paraId="79AC7812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2A80A" w14:textId="455C0468" w:rsidR="002B6C1E" w:rsidRPr="00CE1FEE" w:rsidRDefault="002B6C1E" w:rsidP="0092278A">
            <w:pPr>
              <w:snapToGrid w:val="0"/>
            </w:pPr>
            <w:r w:rsidRPr="00CE1FEE">
              <w:t>Занятия в игровой форме по подгруппам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4A9E" w14:textId="016AC2CE" w:rsidR="002B6C1E" w:rsidRPr="00CE1FEE" w:rsidRDefault="002B6C1E" w:rsidP="006A682A">
            <w:pPr>
              <w:snapToGrid w:val="0"/>
              <w:jc w:val="center"/>
            </w:pPr>
            <w:r w:rsidRPr="00CE1FEE">
              <w:t xml:space="preserve">  16.00 - 16.10</w:t>
            </w:r>
          </w:p>
        </w:tc>
      </w:tr>
      <w:tr w:rsidR="002B6C1E" w:rsidRPr="00CE1FEE" w14:paraId="3D21B534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D8C12" w14:textId="3C0B0BE0" w:rsidR="002B6C1E" w:rsidRPr="00CE1FEE" w:rsidRDefault="002B6C1E" w:rsidP="0092278A">
            <w:pPr>
              <w:snapToGrid w:val="0"/>
            </w:pPr>
            <w:r w:rsidRPr="00CE1FEE">
              <w:t>Подготовка к прогулке, прогулка,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82E8" w14:textId="77BFF754" w:rsidR="002B6C1E" w:rsidRPr="00CE1FEE" w:rsidRDefault="002B6C1E" w:rsidP="006A682A">
            <w:pPr>
              <w:snapToGrid w:val="0"/>
              <w:jc w:val="center"/>
            </w:pPr>
            <w:r w:rsidRPr="00CE1FEE">
              <w:t xml:space="preserve">  16.20 - 16.30</w:t>
            </w:r>
          </w:p>
        </w:tc>
      </w:tr>
      <w:tr w:rsidR="002B6C1E" w:rsidRPr="00CE1FEE" w14:paraId="6827A776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BA480" w14:textId="3DFEED6B" w:rsidR="002B6C1E" w:rsidRPr="00CE1FEE" w:rsidRDefault="002B6C1E" w:rsidP="0092278A">
            <w:pPr>
              <w:snapToGrid w:val="0"/>
            </w:pPr>
            <w:r w:rsidRPr="00CE1FEE"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AEC6" w14:textId="6EA60864" w:rsidR="002B6C1E" w:rsidRPr="00CE1FEE" w:rsidRDefault="002B6C1E" w:rsidP="002B6C1E">
            <w:pPr>
              <w:snapToGrid w:val="0"/>
              <w:jc w:val="center"/>
            </w:pPr>
            <w:r w:rsidRPr="00CE1FEE">
              <w:t>16.30 - 19.00</w:t>
            </w:r>
          </w:p>
        </w:tc>
      </w:tr>
      <w:tr w:rsidR="002B6C1E" w:rsidRPr="00CE1FEE" w14:paraId="0F0FF9F1" w14:textId="77777777" w:rsidTr="00B75072">
        <w:trPr>
          <w:jc w:val="center"/>
        </w:trPr>
        <w:tc>
          <w:tcPr>
            <w:tcW w:w="10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1D1F" w14:textId="7F8270E5" w:rsidR="002B6C1E" w:rsidRPr="00CE1FEE" w:rsidRDefault="002B6C1E" w:rsidP="006A682A">
            <w:pPr>
              <w:snapToGrid w:val="0"/>
              <w:jc w:val="center"/>
            </w:pPr>
            <w:r w:rsidRPr="00CE1FEE">
              <w:t>ТЕПЛЫЙ ПЕРИОД ГОДА</w:t>
            </w:r>
          </w:p>
        </w:tc>
      </w:tr>
      <w:tr w:rsidR="002B6C1E" w:rsidRPr="00CE1FEE" w14:paraId="1DE87DCA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4578F" w14:textId="0283BA7C" w:rsidR="002B6C1E" w:rsidRPr="00CE1FEE" w:rsidRDefault="002B6C1E" w:rsidP="0092278A">
            <w:pPr>
              <w:snapToGrid w:val="0"/>
            </w:pPr>
            <w:r w:rsidRPr="00CE1FEE">
              <w:t>Прием детей, осмотр, самостоятельная деятельность, 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EDF4" w14:textId="14318119" w:rsidR="002B6C1E" w:rsidRPr="00CE1FEE" w:rsidRDefault="002B6C1E" w:rsidP="0092278A">
            <w:pPr>
              <w:snapToGrid w:val="0"/>
              <w:jc w:val="center"/>
            </w:pPr>
            <w:r w:rsidRPr="00CE1FEE">
              <w:t>7.00 - 8.30</w:t>
            </w:r>
          </w:p>
        </w:tc>
      </w:tr>
      <w:tr w:rsidR="002B6C1E" w:rsidRPr="00CE1FEE" w14:paraId="3A2915AB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E612E" w14:textId="1295E850" w:rsidR="002B6C1E" w:rsidRPr="00CE1FEE" w:rsidRDefault="002B6C1E" w:rsidP="0092278A">
            <w:pPr>
              <w:snapToGrid w:val="0"/>
            </w:pPr>
            <w:r w:rsidRPr="00CE1FEE"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327C2" w14:textId="4A326B5B" w:rsidR="002B6C1E" w:rsidRPr="00CE1FEE" w:rsidRDefault="002B6C1E" w:rsidP="0092278A">
            <w:pPr>
              <w:snapToGrid w:val="0"/>
              <w:jc w:val="center"/>
            </w:pPr>
            <w:r w:rsidRPr="00CE1FEE">
              <w:t>8.30 - 9.00</w:t>
            </w:r>
          </w:p>
        </w:tc>
      </w:tr>
      <w:tr w:rsidR="002B6C1E" w:rsidRPr="00CE1FEE" w14:paraId="08FDEF6E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44CA9" w14:textId="1BFE008F" w:rsidR="002B6C1E" w:rsidRPr="00CE1FEE" w:rsidRDefault="002B6C1E" w:rsidP="0092278A">
            <w:pPr>
              <w:snapToGrid w:val="0"/>
            </w:pPr>
            <w:r w:rsidRPr="00CE1FEE">
              <w:t>Игры, подготовка к прогулке, выход на прогулку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DCC28" w14:textId="0B4D62A5" w:rsidR="002B6C1E" w:rsidRPr="00CE1FEE" w:rsidRDefault="002B6C1E" w:rsidP="0092278A">
            <w:pPr>
              <w:snapToGrid w:val="0"/>
              <w:jc w:val="center"/>
            </w:pPr>
            <w:r w:rsidRPr="00CE1FEE">
              <w:t>9.00 - 9.30</w:t>
            </w:r>
          </w:p>
        </w:tc>
      </w:tr>
      <w:tr w:rsidR="002B6C1E" w:rsidRPr="00CE1FEE" w14:paraId="7FE0CF5E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0A525" w14:textId="7A6840F7" w:rsidR="002B6C1E" w:rsidRPr="00CE1FEE" w:rsidRDefault="002B6C1E" w:rsidP="0092278A">
            <w:pPr>
              <w:snapToGrid w:val="0"/>
            </w:pPr>
            <w:r w:rsidRPr="00CE1FEE"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5C20D" w14:textId="77777777" w:rsidR="002B6C1E" w:rsidRPr="00CE1FEE" w:rsidRDefault="002B6C1E" w:rsidP="002B6C1E">
            <w:pPr>
              <w:snapToGrid w:val="0"/>
              <w:jc w:val="center"/>
            </w:pPr>
            <w:r w:rsidRPr="00CE1FEE">
              <w:t>9.30 - 11.30</w:t>
            </w:r>
          </w:p>
          <w:p w14:paraId="29122C30" w14:textId="77777777" w:rsidR="002B6C1E" w:rsidRPr="00CE1FEE" w:rsidRDefault="002B6C1E" w:rsidP="002B6C1E">
            <w:pPr>
              <w:snapToGrid w:val="0"/>
              <w:jc w:val="center"/>
            </w:pPr>
            <w:r w:rsidRPr="00CE1FEE">
              <w:t>9.40 - 9.50</w:t>
            </w:r>
          </w:p>
          <w:p w14:paraId="6DFC3742" w14:textId="39360182" w:rsidR="002B6C1E" w:rsidRPr="00CE1FEE" w:rsidRDefault="002B6C1E" w:rsidP="002B6C1E">
            <w:pPr>
              <w:snapToGrid w:val="0"/>
              <w:jc w:val="center"/>
            </w:pPr>
            <w:r w:rsidRPr="00CE1FEE">
              <w:t>10.00 - 10.10</w:t>
            </w:r>
          </w:p>
        </w:tc>
      </w:tr>
      <w:tr w:rsidR="002B6C1E" w:rsidRPr="00CE1FEE" w14:paraId="3BE519DF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604B3" w14:textId="0C914DD4" w:rsidR="002B6C1E" w:rsidRPr="00CE1FEE" w:rsidRDefault="002B6C1E" w:rsidP="0092278A">
            <w:pPr>
              <w:snapToGrid w:val="0"/>
            </w:pPr>
            <w:r w:rsidRPr="00CE1FEE">
              <w:t>Второй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F315A" w14:textId="5A9F362C" w:rsidR="002B6C1E" w:rsidRPr="00CE1FEE" w:rsidRDefault="002B6C1E" w:rsidP="0092278A">
            <w:pPr>
              <w:snapToGrid w:val="0"/>
              <w:jc w:val="center"/>
            </w:pPr>
            <w:r w:rsidRPr="00CE1FEE">
              <w:t>10.30 - 11.00</w:t>
            </w:r>
          </w:p>
        </w:tc>
      </w:tr>
      <w:tr w:rsidR="002B6C1E" w:rsidRPr="00CE1FEE" w14:paraId="11E08B1F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411F" w14:textId="3D636880" w:rsidR="002B6C1E" w:rsidRPr="00CE1FEE" w:rsidRDefault="002B6C1E" w:rsidP="0092278A">
            <w:pPr>
              <w:snapToGrid w:val="0"/>
            </w:pPr>
            <w:r w:rsidRPr="00CE1FEE">
              <w:t>Возвращение с прогулки,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53C8C" w14:textId="28EE2DB9" w:rsidR="002B6C1E" w:rsidRPr="00CE1FEE" w:rsidRDefault="002B6C1E" w:rsidP="0092278A">
            <w:pPr>
              <w:snapToGrid w:val="0"/>
              <w:jc w:val="center"/>
            </w:pPr>
            <w:r w:rsidRPr="00CE1FEE">
              <w:t>11.30 - 12.00</w:t>
            </w:r>
          </w:p>
        </w:tc>
      </w:tr>
      <w:tr w:rsidR="002B6C1E" w:rsidRPr="00CE1FEE" w14:paraId="4ECAFCC6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5E9F1" w14:textId="29ACCFF7" w:rsidR="002B6C1E" w:rsidRPr="00CE1FEE" w:rsidRDefault="002B6C1E" w:rsidP="0092278A">
            <w:pPr>
              <w:snapToGrid w:val="0"/>
            </w:pPr>
            <w:r w:rsidRPr="00CE1FEE">
              <w:t>Подготовка к обеду, обед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CBFE9" w14:textId="545CCFB9" w:rsidR="002B6C1E" w:rsidRPr="00CE1FEE" w:rsidRDefault="002B6C1E" w:rsidP="0092278A">
            <w:pPr>
              <w:snapToGrid w:val="0"/>
              <w:jc w:val="center"/>
            </w:pPr>
            <w:r w:rsidRPr="00CE1FEE">
              <w:t>12.00 - 12.30</w:t>
            </w:r>
          </w:p>
        </w:tc>
      </w:tr>
      <w:tr w:rsidR="002B6C1E" w:rsidRPr="00CE1FEE" w14:paraId="1A474D73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01B6F" w14:textId="65B30BEC" w:rsidR="002B6C1E" w:rsidRPr="00CE1FEE" w:rsidRDefault="002B6C1E" w:rsidP="0092278A">
            <w:pPr>
              <w:snapToGrid w:val="0"/>
            </w:pPr>
            <w:r w:rsidRPr="00CE1FEE">
              <w:t>Подготовка ко сну, дневной сон, постепенный подъем,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9538F" w14:textId="0799CAEC" w:rsidR="002B6C1E" w:rsidRPr="00CE1FEE" w:rsidRDefault="002B6C1E" w:rsidP="0092278A">
            <w:pPr>
              <w:snapToGrid w:val="0"/>
              <w:jc w:val="center"/>
            </w:pPr>
            <w:r w:rsidRPr="00CE1FEE">
              <w:t>12.30 - 15.30</w:t>
            </w:r>
          </w:p>
        </w:tc>
      </w:tr>
      <w:tr w:rsidR="002B6C1E" w:rsidRPr="00CE1FEE" w14:paraId="34F6CB51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2E69B" w14:textId="20DD4ABB" w:rsidR="002B6C1E" w:rsidRPr="00CE1FEE" w:rsidRDefault="002B6C1E" w:rsidP="0092278A">
            <w:pPr>
              <w:snapToGrid w:val="0"/>
            </w:pPr>
            <w:r w:rsidRPr="00CE1FEE">
              <w:t>оздоровительные и гигиенические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59A22" w14:textId="320A63A0" w:rsidR="002B6C1E" w:rsidRPr="00CE1FEE" w:rsidRDefault="002B6C1E" w:rsidP="0092278A">
            <w:pPr>
              <w:snapToGrid w:val="0"/>
              <w:jc w:val="center"/>
            </w:pPr>
            <w:r w:rsidRPr="00CE1FEE">
              <w:t>15.30 - 16.00</w:t>
            </w:r>
          </w:p>
        </w:tc>
      </w:tr>
      <w:tr w:rsidR="002B6C1E" w:rsidRPr="00CE1FEE" w14:paraId="5AB0F550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2A868" w14:textId="6488B449" w:rsidR="002B6C1E" w:rsidRPr="00CE1FEE" w:rsidRDefault="002B6C1E" w:rsidP="0092278A">
            <w:pPr>
              <w:snapToGrid w:val="0"/>
            </w:pPr>
            <w:r w:rsidRPr="00CE1FEE">
              <w:t>Полдник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390A5" w14:textId="539CCB30" w:rsidR="002B6C1E" w:rsidRPr="00CE1FEE" w:rsidRDefault="002B6C1E" w:rsidP="0092278A">
            <w:pPr>
              <w:snapToGrid w:val="0"/>
              <w:jc w:val="center"/>
            </w:pPr>
            <w:r w:rsidRPr="00CE1FEE">
              <w:t xml:space="preserve">  16.00 - 18.00</w:t>
            </w:r>
          </w:p>
        </w:tc>
      </w:tr>
      <w:tr w:rsidR="002B6C1E" w:rsidRPr="00CE1FEE" w14:paraId="6F2F3DF4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FE311" w14:textId="6B7931E1" w:rsidR="002B6C1E" w:rsidRPr="00CE1FEE" w:rsidRDefault="002B6C1E" w:rsidP="0092278A">
            <w:pPr>
              <w:snapToGrid w:val="0"/>
            </w:pPr>
            <w:r w:rsidRPr="00CE1FEE">
              <w:t>Подготовка к прогулке, прогулка, самостоятельная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6D752" w14:textId="412BD704" w:rsidR="002B6C1E" w:rsidRPr="00CE1FEE" w:rsidRDefault="002B6C1E" w:rsidP="0092278A">
            <w:pPr>
              <w:snapToGrid w:val="0"/>
              <w:jc w:val="center"/>
            </w:pPr>
            <w:r w:rsidRPr="00CE1FEE">
              <w:t xml:space="preserve">  16.20 - 16.30</w:t>
            </w:r>
          </w:p>
        </w:tc>
      </w:tr>
      <w:tr w:rsidR="002B6C1E" w:rsidRPr="00CE1FEE" w14:paraId="780E4ACA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9954" w14:textId="237B6B04" w:rsidR="002B6C1E" w:rsidRPr="00CE1FEE" w:rsidRDefault="002B6C1E" w:rsidP="0092278A">
            <w:pPr>
              <w:snapToGrid w:val="0"/>
            </w:pPr>
            <w:r w:rsidRPr="00CE1FEE">
              <w:t>деятельность детей, занятия в игровой форме по подгруппам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EDD59" w14:textId="49E4817B" w:rsidR="002B6C1E" w:rsidRPr="00CE1FEE" w:rsidRDefault="002B6C1E" w:rsidP="0092278A">
            <w:pPr>
              <w:snapToGrid w:val="0"/>
              <w:jc w:val="center"/>
            </w:pPr>
            <w:r w:rsidRPr="00CE1FEE">
              <w:t xml:space="preserve">  16.40 - 16.50</w:t>
            </w:r>
          </w:p>
        </w:tc>
      </w:tr>
      <w:tr w:rsidR="002B6C1E" w:rsidRPr="00CE1FEE" w14:paraId="2A6FD788" w14:textId="77777777" w:rsidTr="00B75072">
        <w:trPr>
          <w:jc w:val="center"/>
        </w:trPr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825B5" w14:textId="50C5500B" w:rsidR="002B6C1E" w:rsidRPr="00CE1FEE" w:rsidRDefault="002B6C1E" w:rsidP="0092278A">
            <w:pPr>
              <w:snapToGrid w:val="0"/>
            </w:pPr>
            <w:r w:rsidRPr="00CE1FEE">
              <w:t>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B6C8A" w14:textId="5E481B08" w:rsidR="002B6C1E" w:rsidRPr="00CE1FEE" w:rsidRDefault="002B6C1E" w:rsidP="0092278A">
            <w:pPr>
              <w:snapToGrid w:val="0"/>
              <w:jc w:val="center"/>
            </w:pPr>
            <w:r w:rsidRPr="00CE1FEE">
              <w:t>До 19.00</w:t>
            </w:r>
          </w:p>
        </w:tc>
      </w:tr>
    </w:tbl>
    <w:p w14:paraId="7423740D" w14:textId="77777777" w:rsidR="002B6C1E" w:rsidRPr="00CE1FEE" w:rsidRDefault="002B6C1E" w:rsidP="009631D9">
      <w:pPr>
        <w:shd w:val="clear" w:color="auto" w:fill="FFFFFF"/>
        <w:suppressAutoHyphens w:val="0"/>
        <w:spacing w:line="338" w:lineRule="atLeast"/>
        <w:jc w:val="center"/>
        <w:rPr>
          <w:b/>
          <w:bCs/>
          <w:color w:val="000000"/>
          <w:lang w:eastAsia="ru-RU"/>
        </w:rPr>
      </w:pPr>
    </w:p>
    <w:p w14:paraId="4C51E48A" w14:textId="77777777" w:rsidR="000949D9" w:rsidRPr="00CE1FEE" w:rsidRDefault="000949D9" w:rsidP="009631D9">
      <w:pPr>
        <w:shd w:val="clear" w:color="auto" w:fill="FFFFFF"/>
        <w:suppressAutoHyphens w:val="0"/>
        <w:spacing w:line="338" w:lineRule="atLeast"/>
        <w:jc w:val="center"/>
        <w:rPr>
          <w:b/>
          <w:bCs/>
          <w:color w:val="000000"/>
          <w:lang w:eastAsia="ru-RU"/>
        </w:rPr>
      </w:pPr>
      <w:r w:rsidRPr="00CE1FEE">
        <w:rPr>
          <w:b/>
          <w:bCs/>
          <w:color w:val="000000"/>
          <w:lang w:eastAsia="ru-RU"/>
        </w:rPr>
        <w:t>Режим двигательной активности</w:t>
      </w:r>
    </w:p>
    <w:tbl>
      <w:tblPr>
        <w:tblpPr w:leftFromText="180" w:rightFromText="180" w:vertAnchor="text" w:horzAnchor="margin" w:tblpY="189"/>
        <w:tblW w:w="1074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02"/>
        <w:gridCol w:w="6946"/>
      </w:tblGrid>
      <w:tr w:rsidR="000949D9" w:rsidRPr="00CE1FEE" w14:paraId="450138EA" w14:textId="77777777" w:rsidTr="009631D9">
        <w:trPr>
          <w:trHeight w:val="440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B9694E" w14:textId="77777777" w:rsidR="000949D9" w:rsidRPr="00CE1FEE" w:rsidRDefault="000949D9" w:rsidP="009631D9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b/>
                <w:bCs/>
                <w:color w:val="000000"/>
                <w:lang w:eastAsia="ru-RU"/>
              </w:rPr>
              <w:t>Вид занятий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09DA1B" w14:textId="77777777" w:rsidR="000949D9" w:rsidRPr="00CE1FEE" w:rsidRDefault="000949D9" w:rsidP="009631D9">
            <w:pPr>
              <w:suppressAutoHyphens w:val="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b/>
                <w:bCs/>
                <w:color w:val="000000"/>
                <w:lang w:eastAsia="ru-RU"/>
              </w:rPr>
              <w:t>Продолжительность</w:t>
            </w:r>
          </w:p>
        </w:tc>
      </w:tr>
      <w:tr w:rsidR="000949D9" w:rsidRPr="00CE1FEE" w14:paraId="761FE5C2" w14:textId="77777777" w:rsidTr="009631D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F153A1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Утренняя гимнастика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223388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 xml:space="preserve">Ежедневно  </w:t>
            </w:r>
          </w:p>
        </w:tc>
      </w:tr>
      <w:tr w:rsidR="000949D9" w:rsidRPr="00CE1FEE" w14:paraId="0C1008B5" w14:textId="77777777" w:rsidTr="009631D9">
        <w:trPr>
          <w:trHeight w:val="660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BE3F55" w14:textId="77777777" w:rsidR="000949D9" w:rsidRPr="00CE1FEE" w:rsidRDefault="000949D9" w:rsidP="009631D9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Двигательные разминки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08375" w14:textId="77777777" w:rsidR="000949D9" w:rsidRPr="00CE1FEE" w:rsidRDefault="000949D9" w:rsidP="009631D9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 xml:space="preserve">Ежедневно </w:t>
            </w:r>
          </w:p>
        </w:tc>
      </w:tr>
      <w:tr w:rsidR="000949D9" w:rsidRPr="00CE1FEE" w14:paraId="54EE13E3" w14:textId="77777777" w:rsidTr="009631D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2ABC21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Физкультминутки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80168E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 xml:space="preserve">Ежедневно </w:t>
            </w:r>
          </w:p>
        </w:tc>
      </w:tr>
      <w:tr w:rsidR="000949D9" w:rsidRPr="00CE1FEE" w14:paraId="0E4FC182" w14:textId="77777777" w:rsidTr="009631D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7DBE2F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Подвижные игры и физические упражнения/ на прогулке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5FF4C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 xml:space="preserve">Ежедневно </w:t>
            </w:r>
          </w:p>
        </w:tc>
      </w:tr>
      <w:tr w:rsidR="000949D9" w:rsidRPr="00CE1FEE" w14:paraId="15C2121B" w14:textId="77777777" w:rsidTr="009631D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F42DD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74D952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 xml:space="preserve">Ежедневно на прогулке </w:t>
            </w:r>
          </w:p>
        </w:tc>
      </w:tr>
      <w:tr w:rsidR="000949D9" w:rsidRPr="00CE1FEE" w14:paraId="274263B0" w14:textId="77777777" w:rsidTr="009631D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D5E30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lastRenderedPageBreak/>
              <w:t>Гимнастика после сна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3431C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Ежедневно</w:t>
            </w:r>
          </w:p>
        </w:tc>
      </w:tr>
      <w:tr w:rsidR="000949D9" w:rsidRPr="00CE1FEE" w14:paraId="54FB547C" w14:textId="77777777" w:rsidTr="009631D9">
        <w:trPr>
          <w:trHeight w:val="620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F71A99" w14:textId="77777777" w:rsidR="000949D9" w:rsidRPr="00CE1FEE" w:rsidRDefault="000949D9" w:rsidP="009631D9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Учебные занятия по физической  культуре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C43A3E" w14:textId="77777777" w:rsidR="000949D9" w:rsidRPr="00CE1FEE" w:rsidRDefault="000949D9" w:rsidP="009631D9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 xml:space="preserve">2 раза в неделю </w:t>
            </w:r>
          </w:p>
        </w:tc>
      </w:tr>
      <w:tr w:rsidR="000949D9" w:rsidRPr="00CE1FEE" w14:paraId="08514ED3" w14:textId="77777777" w:rsidTr="009631D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E4EB8B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Физкультура на прогулке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2D0CD0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 xml:space="preserve">1 раз в неделю </w:t>
            </w:r>
          </w:p>
        </w:tc>
      </w:tr>
      <w:tr w:rsidR="000949D9" w:rsidRPr="00CE1FEE" w14:paraId="7DD3E853" w14:textId="77777777" w:rsidTr="009631D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499E2A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Самостоятельная двигательная активность: самостоятельное использование физкультурного и спортивно-игрового оборудования, самостоятельные подвижные и спортивные игры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457CDC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Ежедневно под руководством воспитателя в помещении и на открытом воздухе, продолжительность зависит от индивидуальных особенностей детей</w:t>
            </w:r>
          </w:p>
        </w:tc>
      </w:tr>
      <w:tr w:rsidR="000949D9" w:rsidRPr="00CE1FEE" w14:paraId="0D54F4DF" w14:textId="77777777" w:rsidTr="009631D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84A147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Физкультурный досуг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2BF4A4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1 раз в месяц до 20 мин</w:t>
            </w:r>
          </w:p>
        </w:tc>
      </w:tr>
      <w:tr w:rsidR="000949D9" w:rsidRPr="00CE1FEE" w14:paraId="050FCD71" w14:textId="77777777" w:rsidTr="009631D9">
        <w:trPr>
          <w:trHeight w:val="620"/>
        </w:trPr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42D8D2" w14:textId="77777777" w:rsidR="000949D9" w:rsidRPr="00CE1FEE" w:rsidRDefault="000949D9" w:rsidP="009631D9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Физкультурный праздник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84A08C" w14:textId="77777777" w:rsidR="000949D9" w:rsidRPr="00CE1FEE" w:rsidRDefault="000949D9" w:rsidP="009631D9">
            <w:pPr>
              <w:suppressAutoHyphens w:val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2  раза в год до 20 мин</w:t>
            </w:r>
          </w:p>
        </w:tc>
      </w:tr>
      <w:tr w:rsidR="000949D9" w:rsidRPr="00CE1FEE" w14:paraId="39FDB0D9" w14:textId="77777777" w:rsidTr="009631D9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90C77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День здоровья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7015B5" w14:textId="77777777" w:rsidR="000949D9" w:rsidRPr="00CE1FEE" w:rsidRDefault="000949D9" w:rsidP="009631D9">
            <w:pPr>
              <w:suppressAutoHyphens w:val="0"/>
              <w:spacing w:line="240" w:lineRule="atLeast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CE1FEE">
              <w:rPr>
                <w:color w:val="000000"/>
                <w:lang w:eastAsia="ru-RU"/>
              </w:rPr>
              <w:t>1 раз в квартал</w:t>
            </w:r>
          </w:p>
        </w:tc>
      </w:tr>
    </w:tbl>
    <w:p w14:paraId="5476447B" w14:textId="7700410A" w:rsidR="000949D9" w:rsidRPr="00CE1FEE" w:rsidRDefault="000949D9" w:rsidP="005A4F99">
      <w:pPr>
        <w:numPr>
          <w:ilvl w:val="0"/>
          <w:numId w:val="3"/>
        </w:numPr>
        <w:suppressLineNumbers/>
        <w:suppressAutoHyphens w:val="0"/>
        <w:ind w:right="57"/>
        <w:jc w:val="center"/>
        <w:rPr>
          <w:b/>
        </w:rPr>
      </w:pPr>
      <w:bookmarkStart w:id="0" w:name="13"/>
      <w:bookmarkStart w:id="1" w:name="f8f9f32d5c76f7491a8c847089c46e550be30689"/>
      <w:bookmarkEnd w:id="0"/>
      <w:bookmarkEnd w:id="1"/>
      <w:r w:rsidRPr="00CE1FEE">
        <w:rPr>
          <w:b/>
        </w:rPr>
        <w:t xml:space="preserve">Целевые ориентиры образования в  </w:t>
      </w:r>
      <w:r w:rsidR="008E1F48" w:rsidRPr="00CE1FEE">
        <w:rPr>
          <w:b/>
        </w:rPr>
        <w:t>младшем</w:t>
      </w:r>
      <w:r w:rsidRPr="00CE1FEE">
        <w:rPr>
          <w:b/>
        </w:rPr>
        <w:t xml:space="preserve"> возрасте</w:t>
      </w:r>
    </w:p>
    <w:p w14:paraId="582DFFBE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 xml:space="preserve">Ребёнок интересуется окружающими предметами и активно </w:t>
      </w:r>
      <w:proofErr w:type="gramStart"/>
      <w:r w:rsidRPr="00CE1FEE">
        <w:t>действует</w:t>
      </w:r>
      <w:proofErr w:type="gramEnd"/>
      <w:r w:rsidRPr="00CE1FEE">
        <w:t xml:space="preserve"> сними; эмоционально вовлечён в действия с игрушками и другими предметами, стремится проявлять настойчивость в достижении результата своих действий.</w:t>
      </w:r>
    </w:p>
    <w:p w14:paraId="77B90CCA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>Использует специфические, культурно фиксированные предметные действия, знает назначения бытовых предмето</w:t>
      </w:r>
      <w:proofErr w:type="gramStart"/>
      <w:r w:rsidRPr="00CE1FEE">
        <w:t>в(</w:t>
      </w:r>
      <w:proofErr w:type="gramEnd"/>
      <w:r w:rsidRPr="00CE1FEE">
        <w:t xml:space="preserve"> ложки, расчёскам, карандаши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14:paraId="112C8963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>Проявляет отрицательные отношения к грубости и жадности</w:t>
      </w:r>
    </w:p>
    <w:p w14:paraId="749F52EF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>Соблюдает правила элементарной вежливости. (Самостоятельно или по напоминанию говорит «спасибо», «здравствуйте», « До свидания», «спокойной ночи», (в семье и в группе));</w:t>
      </w:r>
    </w:p>
    <w:p w14:paraId="1F3D8EF7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>Имеет первичные представления об элементарных правилах поведения в детском саду, дома, на улице, и старается соблюдать их.</w:t>
      </w:r>
    </w:p>
    <w:p w14:paraId="17A26230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>Владеет активной речью, включённой в общение. Может обращаться с вопросами и просьбой,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14:paraId="4B9D97B7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 xml:space="preserve">Стремится к общению </w:t>
      </w:r>
      <w:proofErr w:type="gramStart"/>
      <w:r w:rsidRPr="00CE1FEE">
        <w:t>со</w:t>
      </w:r>
      <w:proofErr w:type="gramEnd"/>
      <w:r w:rsidRPr="00CE1FEE">
        <w:t xml:space="preserve"> взрослыми и активно подражает им в движениях и действиях; появляются игры, в которых ребёнок воспроизводит действия взрослого. Эмоционально откликается на игру, предложенную взрослым, принимает игровую задачу.</w:t>
      </w:r>
    </w:p>
    <w:p w14:paraId="77D21DDF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>Проявляет интерес к сверстникам; наблюдает за их действиями и подражает им, умеет играть рядом со сверстниками, не мешая им. Проявляет интерес к совместным играм небольшими группами.</w:t>
      </w:r>
    </w:p>
    <w:p w14:paraId="52D0DE69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>Проявляет интерес к окружающему миру природы, с интересом участвует в сезонных наблюдениях.</w:t>
      </w:r>
    </w:p>
    <w:p w14:paraId="31F1394A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>Проявляет интерес к стихам, песням и сказкам, рассматриванию картинок, стремится двигаться под музыку, эмоционально откликается на различные произведения культуры и искусства.</w:t>
      </w:r>
    </w:p>
    <w:p w14:paraId="0E2F88E1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>С пониманием следит за действиями героев кукольного театра, проявляет желания участвовать в театральных и сюжетно-ролевых играх.</w:t>
      </w:r>
    </w:p>
    <w:p w14:paraId="50A2CDAB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>Проявляет интерес к продуктивной деятельности (рисование, лепка, конструирование, аппликация).</w:t>
      </w:r>
    </w:p>
    <w:p w14:paraId="10B9003A" w14:textId="77777777" w:rsidR="000949D9" w:rsidRPr="00CE1FEE" w:rsidRDefault="000949D9" w:rsidP="00AB1AEC">
      <w:pPr>
        <w:numPr>
          <w:ilvl w:val="0"/>
          <w:numId w:val="9"/>
        </w:numPr>
        <w:suppressLineNumbers/>
        <w:suppressAutoHyphens w:val="0"/>
        <w:ind w:left="0" w:firstLine="709"/>
        <w:jc w:val="both"/>
      </w:pPr>
      <w:r w:rsidRPr="00CE1FEE">
        <w:t xml:space="preserve"> У ребёнка развита крупная моторика, он стремится осваивать различные виды движений (бег, лазание, перешагивание и пр.) С интересом участвует в подвижных играх с простым содержанием, несложными движениями.</w:t>
      </w:r>
    </w:p>
    <w:p w14:paraId="244A6226" w14:textId="77777777" w:rsidR="000949D9" w:rsidRPr="00CE1FEE" w:rsidRDefault="000949D9" w:rsidP="00E07A0A">
      <w:pPr>
        <w:suppressLineNumbers/>
        <w:shd w:val="clear" w:color="auto" w:fill="FFFFFF"/>
        <w:suppressAutoHyphens w:val="0"/>
        <w:ind w:firstLine="709"/>
      </w:pPr>
    </w:p>
    <w:p w14:paraId="54A424AB" w14:textId="77777777" w:rsidR="000949D9" w:rsidRPr="00CE1FEE" w:rsidRDefault="000949D9" w:rsidP="004D3374">
      <w:pPr>
        <w:numPr>
          <w:ilvl w:val="0"/>
          <w:numId w:val="3"/>
        </w:numPr>
        <w:suppressLineNumbers/>
        <w:shd w:val="clear" w:color="auto" w:fill="FFFFFF"/>
        <w:suppressAutoHyphens w:val="0"/>
        <w:ind w:right="57"/>
        <w:jc w:val="center"/>
        <w:rPr>
          <w:b/>
        </w:rPr>
      </w:pPr>
      <w:r w:rsidRPr="00CE1FEE">
        <w:rPr>
          <w:b/>
        </w:rPr>
        <w:lastRenderedPageBreak/>
        <w:t>Содержание психолого-педагогической работы с детьми</w:t>
      </w:r>
    </w:p>
    <w:p w14:paraId="381F9E4C" w14:textId="3971AE63" w:rsidR="000949D9" w:rsidRPr="00CE1FEE" w:rsidRDefault="000949D9" w:rsidP="006145A6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proofErr w:type="gramStart"/>
      <w:r w:rsidRPr="00CE1FEE">
        <w:rPr>
          <w:b w:val="0"/>
          <w:sz w:val="24"/>
          <w:szCs w:val="24"/>
        </w:rPr>
        <w:t>Содержание образовательной деятельности с детьми второй группы раннего возраста  определяется ООП ДОУ  на основе примерной основной образовательной про</w:t>
      </w:r>
      <w:r w:rsidR="008E1F48" w:rsidRPr="00CE1FEE">
        <w:rPr>
          <w:b w:val="0"/>
          <w:sz w:val="24"/>
          <w:szCs w:val="24"/>
        </w:rPr>
        <w:t xml:space="preserve">граммы дошкольного образования, Федеральная образовательная программа дошкольного образования (утверждена приказом </w:t>
      </w:r>
      <w:proofErr w:type="spellStart"/>
      <w:r w:rsidR="008E1F48" w:rsidRPr="00CE1FEE">
        <w:rPr>
          <w:b w:val="0"/>
          <w:sz w:val="24"/>
          <w:szCs w:val="24"/>
        </w:rPr>
        <w:t>Минпросвещения</w:t>
      </w:r>
      <w:proofErr w:type="spellEnd"/>
      <w:r w:rsidR="008E1F48" w:rsidRPr="00CE1FEE">
        <w:rPr>
          <w:b w:val="0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</w:t>
      </w:r>
      <w:r w:rsidRPr="00CE1FEE">
        <w:rPr>
          <w:b w:val="0"/>
          <w:sz w:val="24"/>
          <w:szCs w:val="24"/>
        </w:rPr>
        <w:t>,  психолого-педагогической работы с детьми дается по образовательным областям:</w:t>
      </w:r>
      <w:proofErr w:type="gramEnd"/>
      <w:r w:rsidRPr="00CE1FEE">
        <w:rPr>
          <w:b w:val="0"/>
          <w:sz w:val="24"/>
          <w:szCs w:val="24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</w:t>
      </w:r>
      <w:r w:rsidRPr="00CE1FEE">
        <w:rPr>
          <w:sz w:val="24"/>
          <w:szCs w:val="24"/>
        </w:rPr>
        <w:t>».</w:t>
      </w:r>
    </w:p>
    <w:p w14:paraId="30088BD9" w14:textId="77777777" w:rsidR="000949D9" w:rsidRPr="00CE1FEE" w:rsidRDefault="000949D9" w:rsidP="006145A6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CE1FEE">
        <w:rPr>
          <w:b w:val="0"/>
          <w:color w:val="000000"/>
          <w:sz w:val="24"/>
          <w:szCs w:val="24"/>
        </w:rPr>
        <w:t>П</w:t>
      </w:r>
      <w:r w:rsidRPr="00CE1FEE">
        <w:rPr>
          <w:b w:val="0"/>
          <w:sz w:val="24"/>
          <w:szCs w:val="24"/>
        </w:rPr>
        <w:t>сихолого-педагогическая работа с детьми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</w:t>
      </w:r>
      <w:r w:rsidRPr="00CE1FEE">
        <w:rPr>
          <w:sz w:val="24"/>
          <w:szCs w:val="24"/>
        </w:rPr>
        <w:t>».</w:t>
      </w:r>
    </w:p>
    <w:p w14:paraId="52E9CD30" w14:textId="77777777" w:rsidR="000949D9" w:rsidRPr="00CE1FEE" w:rsidRDefault="000949D9" w:rsidP="006145A6">
      <w:pPr>
        <w:autoSpaceDE w:val="0"/>
        <w:autoSpaceDN w:val="0"/>
        <w:adjustRightInd w:val="0"/>
        <w:ind w:firstLine="708"/>
        <w:jc w:val="both"/>
      </w:pPr>
      <w:r w:rsidRPr="00CE1FEE"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</w:t>
      </w:r>
    </w:p>
    <w:p w14:paraId="6E717D9B" w14:textId="77777777" w:rsidR="000949D9" w:rsidRPr="00CE1FEE" w:rsidRDefault="000949D9" w:rsidP="006145A6">
      <w:pPr>
        <w:autoSpaceDE w:val="0"/>
        <w:autoSpaceDN w:val="0"/>
        <w:adjustRightInd w:val="0"/>
        <w:ind w:firstLine="708"/>
        <w:jc w:val="both"/>
      </w:pPr>
      <w:r w:rsidRPr="00CE1FEE"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14:paraId="12EC94FA" w14:textId="77777777" w:rsidR="000949D9" w:rsidRPr="00CE1FEE" w:rsidRDefault="000949D9" w:rsidP="006145A6">
      <w:pPr>
        <w:autoSpaceDE w:val="0"/>
        <w:autoSpaceDN w:val="0"/>
        <w:adjustRightInd w:val="0"/>
        <w:ind w:firstLine="708"/>
        <w:jc w:val="both"/>
      </w:pPr>
      <w:r w:rsidRPr="00CE1FEE"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14:paraId="191C036E" w14:textId="77777777" w:rsidR="000949D9" w:rsidRPr="00CE1FEE" w:rsidRDefault="000949D9" w:rsidP="007B1424">
      <w:pPr>
        <w:suppressLineNumbers/>
        <w:shd w:val="clear" w:color="auto" w:fill="FFFFFF"/>
        <w:suppressAutoHyphens w:val="0"/>
        <w:ind w:right="57"/>
        <w:jc w:val="center"/>
        <w:rPr>
          <w:b/>
        </w:rPr>
      </w:pPr>
    </w:p>
    <w:p w14:paraId="62BC46CF" w14:textId="77777777" w:rsidR="000949D9" w:rsidRPr="00CE1FEE" w:rsidRDefault="000949D9" w:rsidP="007B1424">
      <w:pPr>
        <w:suppressLineNumbers/>
        <w:shd w:val="clear" w:color="auto" w:fill="FFFFFF"/>
        <w:suppressAutoHyphens w:val="0"/>
        <w:ind w:right="57"/>
        <w:jc w:val="center"/>
        <w:rPr>
          <w:b/>
        </w:rPr>
      </w:pPr>
      <w:r w:rsidRPr="00CE1FEE">
        <w:rPr>
          <w:b/>
        </w:rPr>
        <w:t>5.1. Образовательная область «СОЦИАЛЬНО-КОММУНИКАТИВНОЕ РАЗВИТИЕ»</w:t>
      </w:r>
    </w:p>
    <w:p w14:paraId="6BF567B6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Формировать у детей опыт поведения в среде сверстников, воспитывать чувство симпатии к ним. Способствовать накоплению опыта доброжелательных взаимоотношений со сверстниками, воспитывать эмоциональную отзывчивость (обращать внимание детей на ребенка, проявившего заботу о товарище, поощрять умение пожалеть, посочувствовать). </w:t>
      </w:r>
      <w:proofErr w:type="gramStart"/>
      <w:r w:rsidRPr="00CE1FEE">
        <w:t>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 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«пожалуйста».</w:t>
      </w:r>
      <w:proofErr w:type="gramEnd"/>
      <w:r w:rsidRPr="00CE1FEE">
        <w:t xml:space="preserve"> Формировать умение спокойно вести себя в помещении и на улице: не шуметь, не бегать, выполнять просьбу взрослого. Воспитывать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14:paraId="40989C44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Образ Я. 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 Формировать у каждого ребенка уверенность в том, что его, как и всех детей, любят, о нем заботятся; проявлять уважительное отношение к интересам ребенка, его нуждам, желаниям, возможностям. Семья. Воспитывать внимательное отношение к родителям, близким людям. Поощрять умение называть имена членов своей семьи. Детский сад. Развивать представления о положительных сторонах детского сада, его общности с домом (тепло, уют, любовь и др.) и 51 отличиях от домашней обстановки (больше друзей, игрушек, самостоятельности и т. д.). Обращать внимание детей на то, в какой чистой, светлой комнате они играют, как много в ней ярких, красивых игрушек, как аккуратно заправлены кроватки. На прогулке обращать внимание детей на красивые растения, оборудование участка, удобное для игр и отдыха. Развивать умение ориентироваться в помещении группы, на участке.</w:t>
      </w:r>
    </w:p>
    <w:p w14:paraId="39AFACF4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Самообслуживание, самостоятельность, трудовое воспитание.</w:t>
      </w:r>
    </w:p>
    <w:p w14:paraId="238AD4B9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Воспитание культурно-гигиенических навыков.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 Учить с помощью взрослого приводить себя в порядок; пользоваться индивидуальными предметами (носовым платком, салфеткой, полотенцем, расческой, </w:t>
      </w:r>
      <w:r w:rsidRPr="00CE1FEE">
        <w:lastRenderedPageBreak/>
        <w:t xml:space="preserve">горшком). Формировать умение во время еды правильно держать ложку. Самообслуживание. 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Общественно-полезный труд. Привлекать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CE1FEE">
        <w:t>салфетницы</w:t>
      </w:r>
      <w:proofErr w:type="spellEnd"/>
      <w:r w:rsidRPr="00CE1FEE">
        <w:t>, раскладывать ложки и пр. Приучать поддерживать порядок в игровой комнате, по окончании игр расставлять игровой материал по местам. Уважение к труду взрослых.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14:paraId="200F8D02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 xml:space="preserve">Формирование основ безопасности. </w:t>
      </w:r>
    </w:p>
    <w:p w14:paraId="0FA14A5D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Безопасное поведение в природе. 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Безопасность на дорогах. Формировать первичные представления о машинах, улице, дороге. 60</w:t>
      </w:r>
      <w:proofErr w:type="gramStart"/>
      <w:r w:rsidRPr="00CE1FEE">
        <w:t xml:space="preserve"> З</w:t>
      </w:r>
      <w:proofErr w:type="gramEnd"/>
      <w:r w:rsidRPr="00CE1FEE">
        <w:t>накомить с некоторыми видами транспортных средств. Безопасность собственной жизнедеятельности. Знакомить с предметным миром и правилами безопасного обращения с предметами. Знакомить с понятиями «можно — нельзя», «опасно». Формировать представления о правилах безопасного поведения в играх с песком и водой (воду не пить, песком не бросаться и т. д.)</w:t>
      </w:r>
    </w:p>
    <w:p w14:paraId="39AE93F3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</w:pPr>
    </w:p>
    <w:p w14:paraId="796E93A9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5.2. Образовательная область «ПОЗНАВАТЕЛЬНОЕ РАЗВИТИЕ»</w:t>
      </w:r>
    </w:p>
    <w:p w14:paraId="2223B80D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Формирование элементарных математических представлений.</w:t>
      </w:r>
    </w:p>
    <w:p w14:paraId="4F5895BA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Количество.</w:t>
      </w:r>
      <w:r w:rsidRPr="00CE1FEE">
        <w:t xml:space="preserve"> Привлекать детей к формированию групп однородных предметов. Учить различать количество предметов (один — много). </w:t>
      </w:r>
    </w:p>
    <w:p w14:paraId="1474D398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Величина.</w:t>
      </w:r>
      <w:r w:rsidRPr="00CE1FEE"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 </w:t>
      </w:r>
    </w:p>
    <w:p w14:paraId="60E62B95" w14:textId="77777777" w:rsidR="000949D9" w:rsidRPr="00CE1FEE" w:rsidRDefault="000949D9" w:rsidP="007B1424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Форма.</w:t>
      </w:r>
      <w:r w:rsidRPr="00CE1FEE">
        <w:t xml:space="preserve"> Учить различать предметы по форме и называть их (кубик, кирпичик, шар и пр.). </w:t>
      </w:r>
    </w:p>
    <w:p w14:paraId="7922EA43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Ориентировка в пространстве.</w:t>
      </w:r>
      <w:r w:rsidRPr="00CE1FEE">
        <w:t xml:space="preserve"> Продолжать накапливать у детей опыт практического освоения окружающего пространства (помещений группы и участка детского сада). Расширять опыт ориентировки в частях собственного тела (голова, лицо, руки, ноги, спина). Учить двигаться за воспитателем в определенном направлении.</w:t>
      </w:r>
    </w:p>
    <w:p w14:paraId="4B820533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Развитие познавательно-исследовательской деятельности.</w:t>
      </w:r>
    </w:p>
    <w:p w14:paraId="560E4EEA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 </w:t>
      </w:r>
    </w:p>
    <w:p w14:paraId="7DF65B98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Сенсорное развитие.</w:t>
      </w:r>
      <w:r w:rsidRPr="00CE1FEE">
        <w:t xml:space="preserve"> Продолжать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 </w:t>
      </w:r>
    </w:p>
    <w:p w14:paraId="6F24C855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Дидактические игры. </w:t>
      </w:r>
      <w:proofErr w:type="gramStart"/>
      <w:r w:rsidRPr="00CE1FEE">
        <w:t>Обогащать в играх с дидактическим материалом сенсорный опыт детей (пирамидки (башенки) из 5–8 колец разной величины; «Геометрическая мозаика» (круг, треугольник, квадрат, прямоугольник); разрезные картинки (из 2–4 частей), складные кубики (4–6 шт.) и др.);</w:t>
      </w:r>
      <w:proofErr w:type="gramEnd"/>
      <w:r w:rsidRPr="00CE1FEE">
        <w:t xml:space="preserve"> развивать аналитические способности (умение сравнивать, соотносить, группировать, устанавливать тождество и различие однородных предметов по одному из сенсорных признаков — цвет, форма, величина)</w:t>
      </w:r>
      <w:proofErr w:type="gramStart"/>
      <w:r w:rsidRPr="00CE1FEE">
        <w:t>.П</w:t>
      </w:r>
      <w:proofErr w:type="gramEnd"/>
      <w:r w:rsidRPr="00CE1FEE">
        <w:t xml:space="preserve">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</w:t>
      </w:r>
      <w:r w:rsidRPr="00CE1FEE">
        <w:lastRenderedPageBreak/>
        <w:t>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14:paraId="7126574B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Ознакомление с предметным окружением.</w:t>
      </w:r>
    </w:p>
    <w:p w14:paraId="66EFC02B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Вызвать интерес детей к предметам ближайшего окружения: игрушки, посуда, одежда, обувь, мебель, транспортные средства. </w:t>
      </w:r>
      <w:proofErr w:type="gramStart"/>
      <w:r w:rsidRPr="00CE1FEE">
        <w:t>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</w:t>
      </w:r>
      <w:proofErr w:type="gramEnd"/>
      <w:r w:rsidRPr="00CE1FEE">
        <w:t xml:space="preserve"> Раскрывать разнообразные способы использования предметов. </w:t>
      </w:r>
    </w:p>
    <w:p w14:paraId="16AC2F6E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Способствовать реализации потребности ребенка в овладении действиями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</w:t>
      </w:r>
    </w:p>
    <w:p w14:paraId="66A44176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  <w:proofErr w:type="gramStart"/>
      <w:r w:rsidRPr="00CE1FEE">
        <w:t>Побуждать детей называть свойства предметов: большой, маленький, мягкий, пушистый и др. Способствовать появлению в словаре детей обобщающих понятий (игрушки, посуда, одежда, обувь, мебель и пр.).</w:t>
      </w:r>
      <w:proofErr w:type="gramEnd"/>
    </w:p>
    <w:p w14:paraId="4670360A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Ознакомление с миром природы.</w:t>
      </w:r>
    </w:p>
    <w:p w14:paraId="59D6063B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Узнавать на картинке некоторых диких животных (медведя, зайца, лису и др.) и называть их. Вместе с детьми наблюдать за птицами и насекомыми на участке, за рыбками в аквариуме; подкармливать птиц. Учить различать по внешнему виду овощи (помидор, огурец, морковь и др.) и фрукты (яблоко, груша и др.). </w:t>
      </w:r>
    </w:p>
    <w:p w14:paraId="02B9F528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  <w:proofErr w:type="gramStart"/>
      <w:r w:rsidRPr="00CE1FEE">
        <w:t>Помогать детям замечать</w:t>
      </w:r>
      <w:proofErr w:type="gramEnd"/>
      <w:r w:rsidRPr="00CE1FEE">
        <w:t xml:space="preserve"> красоту природы в разное время года. Воспитывать бережное отношение к животным. Учить основам взаимодействия с природой (рассматривать растения и животных, не нанося им вред; одеваться по погоде). </w:t>
      </w:r>
    </w:p>
    <w:p w14:paraId="32FEAC57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Сезонные наблюдения</w:t>
      </w:r>
    </w:p>
    <w:p w14:paraId="6F2650E8" w14:textId="77777777" w:rsidR="000949D9" w:rsidRPr="00CE1FEE" w:rsidRDefault="000949D9" w:rsidP="00EB6654">
      <w:pPr>
        <w:suppressLineNumbers/>
        <w:shd w:val="clear" w:color="auto" w:fill="FFFFFF"/>
        <w:suppressAutoHyphens w:val="0"/>
        <w:ind w:firstLine="709"/>
      </w:pPr>
      <w:r w:rsidRPr="00CE1FEE">
        <w:rPr>
          <w:b/>
        </w:rPr>
        <w:t>Осень.</w:t>
      </w:r>
      <w:r w:rsidRPr="00CE1FEE">
        <w:t xml:space="preserve"> 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 </w:t>
      </w:r>
    </w:p>
    <w:p w14:paraId="2BFADA2E" w14:textId="77777777" w:rsidR="000949D9" w:rsidRPr="00CE1FEE" w:rsidRDefault="000949D9" w:rsidP="00EB6654">
      <w:pPr>
        <w:suppressLineNumbers/>
        <w:shd w:val="clear" w:color="auto" w:fill="FFFFFF"/>
        <w:suppressAutoHyphens w:val="0"/>
        <w:ind w:firstLine="709"/>
      </w:pPr>
      <w:r w:rsidRPr="00CE1FEE">
        <w:rPr>
          <w:b/>
        </w:rPr>
        <w:t>Зима.</w:t>
      </w:r>
      <w:r w:rsidRPr="00CE1FEE">
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 </w:t>
      </w:r>
    </w:p>
    <w:p w14:paraId="5190E0F7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Весна.</w:t>
      </w:r>
      <w:r w:rsidRPr="00CE1FEE">
        <w:t xml:space="preserve"> Формировать представления о весенних изменениях в природе: потеплело, тает снег; появились лужи, травка, насекомые; набухли почки. </w:t>
      </w:r>
    </w:p>
    <w:p w14:paraId="3E133DCB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Лето.</w:t>
      </w:r>
      <w:r w:rsidRPr="00CE1FEE">
        <w:t xml:space="preserve"> Наблюдать природные изменения: яркое солнце, жарко, летают бабочки.</w:t>
      </w:r>
    </w:p>
    <w:p w14:paraId="03367B54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</w:pPr>
    </w:p>
    <w:p w14:paraId="5C25EC2D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5.3. Образовательная область «РЕЧЕВОЕ РАЗВИТИЕ»</w:t>
      </w:r>
    </w:p>
    <w:p w14:paraId="35E27010" w14:textId="77777777" w:rsidR="000949D9" w:rsidRPr="00CE1FEE" w:rsidRDefault="000949D9" w:rsidP="002D5FD6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Развитие речи.</w:t>
      </w:r>
    </w:p>
    <w:p w14:paraId="4AF1EE01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 xml:space="preserve">Развивающая речевая среда. </w:t>
      </w:r>
      <w:r w:rsidRPr="00CE1FEE">
        <w:t xml:space="preserve">Способствовать развитию речи как средства общения. </w:t>
      </w:r>
      <w:proofErr w:type="gramStart"/>
      <w:r w:rsidRPr="00CE1FEE">
        <w:t>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</w:t>
      </w:r>
      <w:proofErr w:type="gramEnd"/>
      <w:r w:rsidRPr="00CE1FEE">
        <w:t xml:space="preserve"> Что ты сказал Мите? </w:t>
      </w:r>
      <w:proofErr w:type="gramStart"/>
      <w:r w:rsidRPr="00CE1FEE">
        <w:t>И что он тебе ответил?»).</w:t>
      </w:r>
      <w:proofErr w:type="gramEnd"/>
      <w:r w:rsidRPr="00CE1FEE">
        <w:t xml:space="preserve"> Добиваться того, чтобы к концу третьего года жизни речь стала полноценным средством общения детей друг с другом.</w:t>
      </w:r>
    </w:p>
    <w:p w14:paraId="3E446E2F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</w:t>
      </w:r>
      <w:proofErr w:type="gramStart"/>
      <w:r w:rsidRPr="00CE1FEE">
        <w:t>;п</w:t>
      </w:r>
      <w:proofErr w:type="gramEnd"/>
      <w:r w:rsidRPr="00CE1FEE">
        <w:t>оказывать на картинках состояние людей и животных (радуется, грустит и т. д.).</w:t>
      </w:r>
    </w:p>
    <w:p w14:paraId="6243E866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Формирование словаря</w:t>
      </w:r>
      <w:r w:rsidRPr="00CE1FEE">
        <w:t>. На основе расширения ориентировки детей в ближайшем окружении развивать понимание речи и активизировать словарь.</w:t>
      </w:r>
    </w:p>
    <w:p w14:paraId="62377D66" w14:textId="6118A006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Учить понимать речь взрослых без наглядного сопровождения. Развивать умение детей по словесному указанию педагога находить предметы по названию, цвету, размеру («Принеси Машеньке вазочку для варенья»,</w:t>
      </w:r>
      <w:r w:rsidR="008E1F48" w:rsidRPr="00CE1FEE">
        <w:t xml:space="preserve"> </w:t>
      </w:r>
      <w:r w:rsidRPr="00CE1FEE">
        <w:t xml:space="preserve">«Возьми красный карандаш», «Спой песенку маленькому </w:t>
      </w:r>
      <w:r w:rsidRPr="00CE1FEE">
        <w:lastRenderedPageBreak/>
        <w:t>медвежонку»)</w:t>
      </w:r>
      <w:proofErr w:type="gramStart"/>
      <w:r w:rsidRPr="00CE1FEE">
        <w:t>;н</w:t>
      </w:r>
      <w:proofErr w:type="gramEnd"/>
      <w:r w:rsidRPr="00CE1FEE">
        <w:t>азывать их местоположение («Грибок на верхней полочке, высоко», «Стоят рядом»); имитировать действия людей и движения животных («Покажи,</w:t>
      </w:r>
      <w:r w:rsidR="008E1F48" w:rsidRPr="00CE1FEE">
        <w:t xml:space="preserve"> </w:t>
      </w:r>
      <w:r w:rsidRPr="00CE1FEE">
        <w:t>как поливают из леечки», «Походи, как медвежонок»).</w:t>
      </w:r>
    </w:p>
    <w:p w14:paraId="05D2A4EC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Обогащать словарь детей:</w:t>
      </w:r>
    </w:p>
    <w:p w14:paraId="7D0DB6AA" w14:textId="23BB3CCF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• существительными, обозначающими названия игрушек, предметов</w:t>
      </w:r>
      <w:r w:rsidR="008E1F48" w:rsidRPr="00CE1FEE">
        <w:t xml:space="preserve"> </w:t>
      </w:r>
      <w:r w:rsidRPr="00CE1FEE">
        <w:t>личной гигиены (полотенце, зубная щетка, расческа, носовой платок)</w:t>
      </w:r>
      <w:proofErr w:type="gramStart"/>
      <w:r w:rsidRPr="00CE1FEE">
        <w:t>,о</w:t>
      </w:r>
      <w:proofErr w:type="gramEnd"/>
      <w:r w:rsidRPr="00CE1FEE">
        <w:t>дежды, обуви, посуды, мебели, спальных принадлежностей (одеяло, подушка, простыня, пижама), транспортных средств (автомашина, автобус),овощей, фруктов, домашних животных и их детенышей;</w:t>
      </w:r>
    </w:p>
    <w:p w14:paraId="12259C29" w14:textId="06130BE0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proofErr w:type="gramStart"/>
      <w:r w:rsidRPr="00CE1FEE">
        <w:t>• глаголами, обозначающими трудовые действия (стирать, лечить,</w:t>
      </w:r>
      <w:r w:rsidR="008E1F48" w:rsidRPr="00CE1FEE">
        <w:t xml:space="preserve"> </w:t>
      </w:r>
      <w:r w:rsidRPr="00CE1FEE">
        <w:t>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</w:t>
      </w:r>
      <w:r w:rsidR="008E1F48" w:rsidRPr="00CE1FEE">
        <w:t xml:space="preserve"> </w:t>
      </w:r>
      <w:r w:rsidRPr="00CE1FEE">
        <w:t>эмоциональное состояние (плакать, смеяться, радоваться, обижаться);</w:t>
      </w:r>
      <w:proofErr w:type="gramEnd"/>
    </w:p>
    <w:p w14:paraId="47E482DF" w14:textId="08BFE352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proofErr w:type="gramStart"/>
      <w:r w:rsidRPr="00CE1FEE">
        <w:t>• прилагательными, обозначающими цвет, величину, вкус, температуру</w:t>
      </w:r>
      <w:r w:rsidR="008E1F48" w:rsidRPr="00CE1FEE">
        <w:t xml:space="preserve"> </w:t>
      </w:r>
      <w:r w:rsidRPr="00CE1FEE">
        <w:t>предметов (красный, синий, сладкий, кислый, большой, маленький, холодный, горячий);</w:t>
      </w:r>
      <w:proofErr w:type="gramEnd"/>
    </w:p>
    <w:p w14:paraId="247D84C6" w14:textId="44806BCC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• наречиями (близко, далеко, высоко, быстро, темно, тихо, холодно,</w:t>
      </w:r>
      <w:r w:rsidR="008E1F48" w:rsidRPr="00CE1FEE">
        <w:t xml:space="preserve"> </w:t>
      </w:r>
      <w:r w:rsidRPr="00CE1FEE">
        <w:t>жарко, скользко).</w:t>
      </w:r>
    </w:p>
    <w:p w14:paraId="7E5B58A6" w14:textId="0DB454FE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Способствовать употреблению усвоенных слов в самостоятельной</w:t>
      </w:r>
      <w:r w:rsidR="008E1F48" w:rsidRPr="00CE1FEE">
        <w:t xml:space="preserve"> </w:t>
      </w:r>
      <w:r w:rsidRPr="00CE1FEE">
        <w:t>речи детей.</w:t>
      </w:r>
    </w:p>
    <w:p w14:paraId="1164C567" w14:textId="28ABB264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 xml:space="preserve">Звуковая культура речи. </w:t>
      </w:r>
      <w:r w:rsidRPr="00CE1FEE"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</w:t>
      </w:r>
      <w:r w:rsidR="008E1F48" w:rsidRPr="00CE1FEE">
        <w:t xml:space="preserve"> </w:t>
      </w:r>
      <w:r w:rsidRPr="00CE1FEE">
        <w:t>слов и несложных фраз (из 2–4 слов).</w:t>
      </w:r>
    </w:p>
    <w:p w14:paraId="61F5C5E0" w14:textId="5A2D4C9E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Способствовать развитию артикуляционного и голосового аппарата,</w:t>
      </w:r>
      <w:r w:rsidR="008E1F48" w:rsidRPr="00CE1FEE">
        <w:t xml:space="preserve"> </w:t>
      </w:r>
      <w:r w:rsidRPr="00CE1FEE">
        <w:t>речевого дыхания, слухового внимания.</w:t>
      </w:r>
    </w:p>
    <w:p w14:paraId="2CB50AD4" w14:textId="16E13A05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Формировать умение пользоваться (по подражанию) высотой и силой</w:t>
      </w:r>
      <w:r w:rsidR="008E1F48" w:rsidRPr="00CE1FEE">
        <w:t xml:space="preserve"> </w:t>
      </w:r>
      <w:r w:rsidRPr="00CE1FEE">
        <w:t xml:space="preserve">голоса («Киска, </w:t>
      </w:r>
      <w:proofErr w:type="gramStart"/>
      <w:r w:rsidRPr="00CE1FEE">
        <w:t>брысь</w:t>
      </w:r>
      <w:proofErr w:type="gramEnd"/>
      <w:r w:rsidRPr="00CE1FEE">
        <w:t>!», «Кто пришел?», «Кто стучит?»).</w:t>
      </w:r>
    </w:p>
    <w:p w14:paraId="386D226F" w14:textId="597B8584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 xml:space="preserve">Грамматический строй речи. </w:t>
      </w:r>
      <w:r w:rsidRPr="00CE1FEE">
        <w:t>Учить согласовывать существительные и</w:t>
      </w:r>
      <w:r w:rsidR="008E1F48" w:rsidRPr="00CE1FEE">
        <w:t xml:space="preserve"> </w:t>
      </w:r>
      <w:r w:rsidRPr="00CE1FEE">
        <w:t>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CE1FEE">
        <w:t>в</w:t>
      </w:r>
      <w:proofErr w:type="gramEnd"/>
      <w:r w:rsidRPr="00CE1FEE">
        <w:t xml:space="preserve">, на, у, за, под). </w:t>
      </w:r>
    </w:p>
    <w:p w14:paraId="4DCED7BC" w14:textId="17D155C1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Упражнять в употреблении некоторых вопросительных слов (кто, что,</w:t>
      </w:r>
      <w:r w:rsidR="008E1F48" w:rsidRPr="00CE1FEE">
        <w:t xml:space="preserve"> </w:t>
      </w:r>
      <w:r w:rsidRPr="00CE1FEE">
        <w:t>где) и несложных фраз, состоящих из 2–4 слов («Кисонька-</w:t>
      </w:r>
      <w:proofErr w:type="spellStart"/>
      <w:r w:rsidRPr="00CE1FEE">
        <w:t>мурысенька</w:t>
      </w:r>
      <w:proofErr w:type="spellEnd"/>
      <w:r w:rsidRPr="00CE1FEE">
        <w:t>,</w:t>
      </w:r>
      <w:r w:rsidR="008E1F48" w:rsidRPr="00CE1FEE">
        <w:t xml:space="preserve"> </w:t>
      </w:r>
      <w:r w:rsidRPr="00CE1FEE">
        <w:t>куда пошла?»).</w:t>
      </w:r>
    </w:p>
    <w:p w14:paraId="13373838" w14:textId="782AAA39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Связная речь.</w:t>
      </w:r>
      <w:r w:rsidR="008E1F48" w:rsidRPr="00CE1FEE">
        <w:rPr>
          <w:b/>
        </w:rPr>
        <w:t xml:space="preserve"> </w:t>
      </w:r>
      <w:proofErr w:type="gramStart"/>
      <w:r w:rsidRPr="00CE1FEE">
        <w:t>Помогать детям отвечать на простейшие («Что?»,</w:t>
      </w:r>
      <w:r w:rsidR="008E1F48" w:rsidRPr="00CE1FEE">
        <w:t xml:space="preserve"> </w:t>
      </w:r>
      <w:r w:rsidRPr="00CE1FEE">
        <w:t>«Кто?», «Что делает?») и более сложные вопросы («Во что одет?», «Что</w:t>
      </w:r>
      <w:r w:rsidR="008E1F48" w:rsidRPr="00CE1FEE">
        <w:t xml:space="preserve"> </w:t>
      </w:r>
      <w:r w:rsidRPr="00CE1FEE">
        <w:t>везет?», «Кому?», «Какой?», «Где?», «Когда?», «Куда?»).</w:t>
      </w:r>
      <w:proofErr w:type="gramEnd"/>
    </w:p>
    <w:p w14:paraId="4874658E" w14:textId="5240A3C9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proofErr w:type="gramStart"/>
      <w:r w:rsidRPr="00CE1FEE">
        <w:t>Поощрять попытки детей старше 2 лет 6 месяцев по собственной инициативе или по просьбе воспитателя рассказывать об изображенном на</w:t>
      </w:r>
      <w:r w:rsidR="008E1F48" w:rsidRPr="00CE1FEE">
        <w:t xml:space="preserve"> </w:t>
      </w:r>
      <w:r w:rsidRPr="00CE1FEE">
        <w:t>картинке, о новой игрушке (обновке), о событии из личного опыта.</w:t>
      </w:r>
      <w:proofErr w:type="gramEnd"/>
    </w:p>
    <w:p w14:paraId="3468CEAE" w14:textId="54D38921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Во время игр-инсценировок учить детей повторять несложные фразы. Помогать детям старше 2 лет 6 месяцев драматизировать отрывки из</w:t>
      </w:r>
      <w:r w:rsidR="008E1F48" w:rsidRPr="00CE1FEE">
        <w:t xml:space="preserve"> </w:t>
      </w:r>
      <w:r w:rsidRPr="00CE1FEE">
        <w:t>хорошо знакомых сказок.</w:t>
      </w:r>
    </w:p>
    <w:p w14:paraId="33CDB7BD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Учить слушать небольшие рассказы без наглядного сопровождения.</w:t>
      </w:r>
    </w:p>
    <w:p w14:paraId="760E8EEB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</w:p>
    <w:p w14:paraId="278DD598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Приобщение к художественной литературе.</w:t>
      </w:r>
    </w:p>
    <w:p w14:paraId="0747E464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Читать детям художественные произведения, предусмотренные программой для второй группы раннего возраста. </w:t>
      </w:r>
    </w:p>
    <w:p w14:paraId="6C117E55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14:paraId="762870F2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Сопровождать чтение небольших поэтических произведений игровыми действиями. Предоставлять детям возможность договаривать слова, фразы при чтении воспитателем знакомых стихотворений. </w:t>
      </w:r>
    </w:p>
    <w:p w14:paraId="0881EDAD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Поощрять попытки прочесть стихотворный текст целиком с помощью взрослого. </w:t>
      </w:r>
    </w:p>
    <w:p w14:paraId="7B87BFC4" w14:textId="77777777" w:rsidR="000949D9" w:rsidRPr="00CE1FEE" w:rsidRDefault="000949D9" w:rsidP="009B0998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Помогать детям старше 2 лет 6 месяцев играть в хорошо знакомую сказку. </w:t>
      </w:r>
    </w:p>
    <w:p w14:paraId="21D4ABB4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lastRenderedPageBreak/>
        <w:t>Продолжать приобщать детей к рассматриванию рисунков в книгах. Побуждать называть знакомые предметы, показывать их по просьбе воспитателя, приучать задавать вопросы: «Кто (что) это?», «Что делает?».</w:t>
      </w:r>
    </w:p>
    <w:p w14:paraId="1FFA6213" w14:textId="77777777" w:rsidR="00592175" w:rsidRPr="00CE1FEE" w:rsidRDefault="00592175" w:rsidP="00592175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CE1FEE">
        <w:rPr>
          <w:rFonts w:eastAsia="Calibri"/>
          <w:b/>
          <w:lang w:eastAsia="en-US"/>
        </w:rPr>
        <w:t xml:space="preserve">Парциальная образовательная программа </w:t>
      </w:r>
    </w:p>
    <w:p w14:paraId="63914446" w14:textId="77777777" w:rsidR="00592175" w:rsidRPr="00CE1FEE" w:rsidRDefault="00592175" w:rsidP="00592175">
      <w:pPr>
        <w:suppressAutoHyphens w:val="0"/>
        <w:ind w:firstLine="709"/>
        <w:jc w:val="center"/>
        <w:rPr>
          <w:rFonts w:eastAsia="Calibri"/>
          <w:b/>
          <w:lang w:eastAsia="en-US"/>
        </w:rPr>
      </w:pPr>
      <w:r w:rsidRPr="00CE1FEE">
        <w:rPr>
          <w:rFonts w:eastAsia="Calibri"/>
          <w:b/>
          <w:lang w:eastAsia="en-US"/>
        </w:rPr>
        <w:t>«От звука к букве. Формирование аналитико-синтетической активности как предпосылки обучения грамоте» Е.В. Колесникова</w:t>
      </w:r>
    </w:p>
    <w:p w14:paraId="56F5154F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b/>
          <w:lang w:eastAsia="en-US"/>
        </w:rPr>
      </w:pPr>
      <w:r w:rsidRPr="00CE1FEE">
        <w:rPr>
          <w:rFonts w:eastAsia="Calibri"/>
          <w:b/>
          <w:lang w:eastAsia="en-US"/>
        </w:rPr>
        <w:t>Цели Программы:</w:t>
      </w:r>
    </w:p>
    <w:p w14:paraId="133F5669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Раскрытие основных направлений речевого развития детей 2—7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2—7 лет.</w:t>
      </w:r>
    </w:p>
    <w:p w14:paraId="7FE2C465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Создание благоприятных условий для формирования аналитико-синтетической активности как предпосылки к обучению грамоте.</w:t>
      </w:r>
    </w:p>
    <w:p w14:paraId="3995571F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Формирование теоретического мышления, интереса и способности к чтению.</w:t>
      </w:r>
    </w:p>
    <w:p w14:paraId="313C00A0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 xml:space="preserve">— Введение ребенка в мир слов, звуков через решение проблемно-поисковых задач, ознакомление с окружающим миром, </w:t>
      </w:r>
      <w:proofErr w:type="gramStart"/>
      <w:r w:rsidRPr="00CE1FEE">
        <w:rPr>
          <w:rFonts w:eastAsia="Calibri"/>
          <w:lang w:eastAsia="en-US"/>
        </w:rPr>
        <w:t>игровую</w:t>
      </w:r>
      <w:proofErr w:type="gramEnd"/>
      <w:r w:rsidRPr="00CE1FEE">
        <w:rPr>
          <w:rFonts w:eastAsia="Calibri"/>
          <w:lang w:eastAsia="en-US"/>
        </w:rPr>
        <w:t xml:space="preserve"> </w:t>
      </w:r>
      <w:proofErr w:type="spellStart"/>
      <w:r w:rsidRPr="00CE1FEE">
        <w:rPr>
          <w:rFonts w:eastAsia="Calibri"/>
          <w:lang w:eastAsia="en-US"/>
        </w:rPr>
        <w:t>деятельносгь</w:t>
      </w:r>
      <w:proofErr w:type="spellEnd"/>
      <w:r w:rsidRPr="00CE1FEE">
        <w:rPr>
          <w:rFonts w:eastAsia="Calibri"/>
          <w:lang w:eastAsia="en-US"/>
        </w:rPr>
        <w:t>, художественное слово, экспериментирование, метод проекта.</w:t>
      </w:r>
    </w:p>
    <w:p w14:paraId="65F0D516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b/>
          <w:lang w:eastAsia="en-US"/>
        </w:rPr>
      </w:pPr>
      <w:r w:rsidRPr="00CE1FEE">
        <w:rPr>
          <w:rFonts w:eastAsia="Calibri"/>
          <w:b/>
          <w:lang w:eastAsia="en-US"/>
        </w:rPr>
        <w:t>Задачи Программы:</w:t>
      </w:r>
    </w:p>
    <w:p w14:paraId="632B9A76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Развитие потребности активно мыслить.</w:t>
      </w:r>
    </w:p>
    <w:p w14:paraId="1AD1892C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Создание условий не только для получения знаний, умений и навыков, но и для развития психических процессов (внимания, памяти, мышления).</w:t>
      </w:r>
    </w:p>
    <w:p w14:paraId="73880A77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Формирование первоначальных лингвистических представлений о слове, звуке, предложении.</w:t>
      </w:r>
    </w:p>
    <w:p w14:paraId="45065AE3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Обеспечение возможности непрерывного обучения в условиях образовательной организации.</w:t>
      </w:r>
    </w:p>
    <w:p w14:paraId="1FD9806C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Развитие логических форм мышления.</w:t>
      </w:r>
    </w:p>
    <w:p w14:paraId="76206D6C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Формирование предпосылок учебной деятельности.</w:t>
      </w:r>
    </w:p>
    <w:p w14:paraId="5512BF4B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Формирование инициативности, самостоятельности.</w:t>
      </w:r>
    </w:p>
    <w:p w14:paraId="4B419236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Обеспечение вариативности и разнообразия содержания Программы, организационных форм ее усвоения.</w:t>
      </w:r>
    </w:p>
    <w:p w14:paraId="2D930606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Развитие умения применять полученные знания в разных видах деятельности (игре, общении и т. д.).</w:t>
      </w:r>
    </w:p>
    <w:p w14:paraId="7C5AD6F0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Формирование и развитие приемов умственной деятельности (анализ и синтез, сравнение, обобщение, классификация, моделирование).</w:t>
      </w:r>
    </w:p>
    <w:p w14:paraId="43F4AF52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Формирование простейших графических умений и навыков, развитие мелкой моторики с целью подготовки руки ребенка к письму.</w:t>
      </w:r>
    </w:p>
    <w:p w14:paraId="1CF6B9A1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Обеспечение повышения компетентности педагогов, родителей в вопросах речевого развития ребенка.</w:t>
      </w:r>
    </w:p>
    <w:p w14:paraId="403C0AFD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b/>
          <w:lang w:eastAsia="en-US"/>
        </w:rPr>
      </w:pPr>
      <w:r w:rsidRPr="00CE1FEE">
        <w:rPr>
          <w:rFonts w:eastAsia="Calibri"/>
          <w:b/>
          <w:lang w:eastAsia="en-US"/>
        </w:rPr>
        <w:t>Принципы:</w:t>
      </w:r>
    </w:p>
    <w:p w14:paraId="5A7E59E9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создания условий для самостоятельной деятельности детей;</w:t>
      </w:r>
    </w:p>
    <w:p w14:paraId="3C4C1CDB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взаимодействия с семьей по реализации Программы;</w:t>
      </w:r>
    </w:p>
    <w:p w14:paraId="4EFBD5E6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обеспечения эмоционального благополучия каждого ребенка;</w:t>
      </w:r>
    </w:p>
    <w:p w14:paraId="2E49B850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поддержки индивидуальности и инициативы детей;</w:t>
      </w:r>
    </w:p>
    <w:p w14:paraId="5D30B425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создания условий для принятия детьми решений;</w:t>
      </w:r>
    </w:p>
    <w:p w14:paraId="307BDC8A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развития умения работать в группе сверстников;</w:t>
      </w:r>
    </w:p>
    <w:p w14:paraId="1AC85F98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построения Программы с учетом возрастных и индивидуальных особенностей детей;</w:t>
      </w:r>
    </w:p>
    <w:p w14:paraId="14080C4F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построения образовательной деятельности на основе взаимодействия взрослых с детьми, ориентированного на их интересы;</w:t>
      </w:r>
    </w:p>
    <w:p w14:paraId="13CCEE1F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личностно-развивающего и гуманистического характера взаимодействия взрослых и детей;</w:t>
      </w:r>
    </w:p>
    <w:p w14:paraId="37D7D050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реализации Программы в формах, специфических для детей данной возрастной группы;</w:t>
      </w:r>
    </w:p>
    <w:p w14:paraId="6D5F579D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 xml:space="preserve"> — возможности освоения Программы на разных этапах ее реализации;</w:t>
      </w:r>
    </w:p>
    <w:p w14:paraId="7DB117F8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lastRenderedPageBreak/>
        <w:t>— построения педагогического процесса, при котором ребенок становится субъектом образования;</w:t>
      </w:r>
    </w:p>
    <w:p w14:paraId="0DF181B4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признания ребенка полноценным субъектом образовательных отношений;</w:t>
      </w:r>
    </w:p>
    <w:p w14:paraId="05098C91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формирования познавательных интересов и познавательных действий ребенка в различных видах деятельности.</w:t>
      </w:r>
    </w:p>
    <w:p w14:paraId="5A6256AA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b/>
          <w:lang w:eastAsia="en-US"/>
        </w:rPr>
      </w:pPr>
      <w:r w:rsidRPr="00CE1FEE">
        <w:rPr>
          <w:rFonts w:eastAsia="Calibri"/>
          <w:b/>
          <w:lang w:eastAsia="en-US"/>
        </w:rPr>
        <w:t>Планируемые результаты освоения парциальной программы:</w:t>
      </w:r>
    </w:p>
    <w:p w14:paraId="09A3963F" w14:textId="77777777" w:rsidR="00592175" w:rsidRPr="00CE1FEE" w:rsidRDefault="00592175" w:rsidP="00CE1FEE">
      <w:pPr>
        <w:suppressAutoHyphens w:val="0"/>
        <w:ind w:firstLine="709"/>
        <w:jc w:val="both"/>
        <w:rPr>
          <w:rFonts w:eastAsia="Calibri"/>
          <w:i/>
          <w:u w:val="single"/>
          <w:lang w:eastAsia="en-US"/>
        </w:rPr>
      </w:pPr>
      <w:r w:rsidRPr="00CE1FEE">
        <w:rPr>
          <w:rFonts w:eastAsia="Calibri"/>
          <w:i/>
          <w:u w:val="single"/>
          <w:lang w:eastAsia="en-US"/>
        </w:rPr>
        <w:t>К 3 годам ребенок</w:t>
      </w:r>
    </w:p>
    <w:p w14:paraId="63C7A43C" w14:textId="77777777" w:rsidR="00592175" w:rsidRPr="00CE1FEE" w:rsidRDefault="00592175" w:rsidP="00CE1FE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 xml:space="preserve">Имеет активный словарь из 1000—1200 слов. </w:t>
      </w:r>
    </w:p>
    <w:p w14:paraId="7CF47838" w14:textId="77777777" w:rsidR="00592175" w:rsidRPr="00CE1FEE" w:rsidRDefault="00592175" w:rsidP="00CE1FEE">
      <w:pPr>
        <w:numPr>
          <w:ilvl w:val="0"/>
          <w:numId w:val="29"/>
        </w:numPr>
        <w:suppressAutoHyphens w:val="0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 xml:space="preserve">Проявляет: </w:t>
      </w:r>
    </w:p>
    <w:p w14:paraId="49B50829" w14:textId="77777777" w:rsidR="00592175" w:rsidRPr="00CE1FEE" w:rsidRDefault="00592175" w:rsidP="00CE1FE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 xml:space="preserve">- интерес к слушанию литературных произведений; </w:t>
      </w:r>
    </w:p>
    <w:p w14:paraId="4106E4A3" w14:textId="77777777" w:rsidR="00592175" w:rsidRPr="00CE1FEE" w:rsidRDefault="00592175" w:rsidP="00CE1FE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 xml:space="preserve">- желание повторять строчки знакомых стихотворений, сказок; </w:t>
      </w:r>
    </w:p>
    <w:p w14:paraId="407E0F97" w14:textId="77777777" w:rsidR="00592175" w:rsidRPr="00CE1FEE" w:rsidRDefault="00592175" w:rsidP="00CE1FEE">
      <w:pPr>
        <w:suppressAutoHyphens w:val="0"/>
        <w:ind w:firstLine="70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- интерес к рассматриванию иллюстраций. Передает словом, действием содержание произведения (игры-забавы, стихотворения).</w:t>
      </w:r>
    </w:p>
    <w:p w14:paraId="3F28ED8C" w14:textId="77777777" w:rsidR="00592175" w:rsidRPr="00CE1FEE" w:rsidRDefault="00592175" w:rsidP="00CE1FEE">
      <w:pPr>
        <w:numPr>
          <w:ilvl w:val="0"/>
          <w:numId w:val="29"/>
        </w:numPr>
        <w:suppressAutoHyphens w:val="0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Отвечает на вопросы взрослого кто это? что это? что делает?</w:t>
      </w:r>
    </w:p>
    <w:p w14:paraId="202DD799" w14:textId="77777777" w:rsidR="00592175" w:rsidRPr="00CE1FEE" w:rsidRDefault="00592175" w:rsidP="00CE1FEE">
      <w:pPr>
        <w:numPr>
          <w:ilvl w:val="0"/>
          <w:numId w:val="29"/>
        </w:numPr>
        <w:suppressAutoHyphens w:val="0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 xml:space="preserve">Пользуется речью как средством общения </w:t>
      </w:r>
      <w:proofErr w:type="gramStart"/>
      <w:r w:rsidRPr="00CE1FEE">
        <w:rPr>
          <w:rFonts w:eastAsia="Calibri"/>
          <w:lang w:eastAsia="en-US"/>
        </w:rPr>
        <w:t>со</w:t>
      </w:r>
      <w:proofErr w:type="gramEnd"/>
      <w:r w:rsidRPr="00CE1FEE">
        <w:rPr>
          <w:rFonts w:eastAsia="Calibri"/>
          <w:lang w:eastAsia="en-US"/>
        </w:rPr>
        <w:t xml:space="preserve"> взрослыми, сверстниками.</w:t>
      </w:r>
    </w:p>
    <w:p w14:paraId="19B4C3DA" w14:textId="77777777" w:rsidR="00592175" w:rsidRPr="00CE1FEE" w:rsidRDefault="00592175" w:rsidP="00CE1FEE">
      <w:pPr>
        <w:suppressAutoHyphens w:val="0"/>
        <w:ind w:left="1429" w:hanging="720"/>
        <w:jc w:val="both"/>
        <w:rPr>
          <w:rFonts w:eastAsia="Calibri"/>
          <w:i/>
          <w:u w:val="single"/>
          <w:lang w:eastAsia="en-US"/>
        </w:rPr>
      </w:pPr>
      <w:r w:rsidRPr="00CE1FEE">
        <w:rPr>
          <w:rFonts w:eastAsia="Calibri"/>
          <w:i/>
          <w:u w:val="single"/>
          <w:lang w:eastAsia="en-US"/>
        </w:rPr>
        <w:t>В возрасте 3-4 года ребенок:</w:t>
      </w:r>
    </w:p>
    <w:p w14:paraId="46CA4FAC" w14:textId="77777777" w:rsidR="00592175" w:rsidRPr="00CE1FEE" w:rsidRDefault="00592175" w:rsidP="00CE1FEE">
      <w:pPr>
        <w:suppressAutoHyphens w:val="0"/>
        <w:ind w:firstLine="142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правильно и четко произносит гласные звуки «А», «О», «У»</w:t>
      </w:r>
      <w:proofErr w:type="gramStart"/>
      <w:r w:rsidRPr="00CE1FEE">
        <w:rPr>
          <w:rFonts w:eastAsia="Calibri"/>
          <w:lang w:eastAsia="en-US"/>
        </w:rPr>
        <w:t>,«</w:t>
      </w:r>
      <w:proofErr w:type="gramEnd"/>
      <w:r w:rsidRPr="00CE1FEE">
        <w:rPr>
          <w:rFonts w:eastAsia="Calibri"/>
          <w:lang w:eastAsia="en-US"/>
        </w:rPr>
        <w:t>Ы», «И» изолированно, в словах и фразовой речи;</w:t>
      </w:r>
    </w:p>
    <w:p w14:paraId="5A5F4C47" w14:textId="77777777" w:rsidR="00592175" w:rsidRPr="00CE1FEE" w:rsidRDefault="00592175" w:rsidP="00CE1FEE">
      <w:pPr>
        <w:suppressAutoHyphens w:val="0"/>
        <w:ind w:firstLine="1429"/>
        <w:jc w:val="both"/>
        <w:rPr>
          <w:rFonts w:eastAsia="Calibri"/>
          <w:lang w:eastAsia="en-US"/>
        </w:rPr>
      </w:pPr>
      <w:proofErr w:type="gramStart"/>
      <w:r w:rsidRPr="00CE1FEE">
        <w:rPr>
          <w:rFonts w:eastAsia="Calibri"/>
          <w:lang w:eastAsia="en-US"/>
        </w:rPr>
        <w:t xml:space="preserve">— правильно и четко произносит согласные звуки «М», «Б», «П», «Т», «Д», «Н», «Г», «Х», «ф», «В», «Л», «С», «Ц» </w:t>
      </w:r>
      <w:proofErr w:type="spellStart"/>
      <w:r w:rsidRPr="00CE1FEE">
        <w:rPr>
          <w:rFonts w:eastAsia="Calibri"/>
          <w:lang w:eastAsia="en-US"/>
        </w:rPr>
        <w:t>ИЗОЛИРОванно</w:t>
      </w:r>
      <w:proofErr w:type="spellEnd"/>
      <w:r w:rsidRPr="00CE1FEE">
        <w:rPr>
          <w:rFonts w:eastAsia="Calibri"/>
          <w:lang w:eastAsia="en-US"/>
        </w:rPr>
        <w:t xml:space="preserve">, в словах и фразовой речи;  </w:t>
      </w:r>
      <w:proofErr w:type="gramEnd"/>
    </w:p>
    <w:p w14:paraId="14FE34FC" w14:textId="77777777" w:rsidR="00592175" w:rsidRPr="00CE1FEE" w:rsidRDefault="00592175" w:rsidP="00CE1FEE">
      <w:pPr>
        <w:suppressAutoHyphens w:val="0"/>
        <w:ind w:firstLine="1429"/>
        <w:jc w:val="both"/>
        <w:rPr>
          <w:rFonts w:eastAsia="Calibri"/>
          <w:lang w:eastAsia="en-US"/>
        </w:rPr>
      </w:pPr>
      <w:proofErr w:type="gramStart"/>
      <w:r w:rsidRPr="00CE1FEE">
        <w:rPr>
          <w:rFonts w:eastAsia="Calibri"/>
          <w:lang w:eastAsia="en-US"/>
        </w:rPr>
        <w:t>— может произвольно регулировать силу голоса (громко — тихо), темп (быстро — медленно) речи, речевое дыхание;</w:t>
      </w:r>
      <w:proofErr w:type="gramEnd"/>
    </w:p>
    <w:p w14:paraId="77435E51" w14:textId="77777777" w:rsidR="00592175" w:rsidRPr="00CE1FEE" w:rsidRDefault="00592175" w:rsidP="00CE1FEE">
      <w:pPr>
        <w:suppressAutoHyphens w:val="0"/>
        <w:ind w:firstLine="142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использует выразительные средства речи — темп и ритм, паузы, разнообразные интонации;</w:t>
      </w:r>
    </w:p>
    <w:p w14:paraId="6E864129" w14:textId="77777777" w:rsidR="00592175" w:rsidRPr="00CE1FEE" w:rsidRDefault="00592175" w:rsidP="00CE1FEE">
      <w:pPr>
        <w:suppressAutoHyphens w:val="0"/>
        <w:ind w:firstLine="142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понимает значение терминов «звук» и «слово»;</w:t>
      </w:r>
    </w:p>
    <w:p w14:paraId="2F7EA5ED" w14:textId="77777777" w:rsidR="00592175" w:rsidRPr="00CE1FEE" w:rsidRDefault="00592175" w:rsidP="00CE1FEE">
      <w:pPr>
        <w:suppressAutoHyphens w:val="0"/>
        <w:ind w:firstLine="1429"/>
        <w:jc w:val="both"/>
        <w:rPr>
          <w:rFonts w:eastAsia="Calibri"/>
          <w:lang w:eastAsia="en-US"/>
        </w:rPr>
      </w:pPr>
      <w:r w:rsidRPr="00CE1FEE">
        <w:rPr>
          <w:rFonts w:eastAsia="Calibri"/>
          <w:lang w:eastAsia="en-US"/>
        </w:rPr>
        <w:t>— умеет выполнять упражнения для пальцев и кистей рук; рисовать вертикальные, горизонтальные, округлые линии, штриховать несложные предметы.</w:t>
      </w:r>
    </w:p>
    <w:p w14:paraId="28B03B75" w14:textId="77777777" w:rsidR="00592175" w:rsidRPr="00CE1FEE" w:rsidRDefault="00592175" w:rsidP="00592175">
      <w:pPr>
        <w:suppressAutoHyphens w:val="0"/>
        <w:ind w:firstLine="709"/>
        <w:jc w:val="both"/>
        <w:rPr>
          <w:rFonts w:eastAsia="Calibri"/>
          <w:i/>
          <w:u w:val="single"/>
          <w:lang w:eastAsia="en-US"/>
        </w:rPr>
      </w:pPr>
    </w:p>
    <w:p w14:paraId="3BA6DA6F" w14:textId="77777777" w:rsidR="00592175" w:rsidRPr="00CE1FEE" w:rsidRDefault="00592175" w:rsidP="00367ED3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</w:p>
    <w:p w14:paraId="76CBE8A3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Образовательная область «ХУДОЖЕСТВЕННОЭСТЕТИЧЕСКОЕ РАЗВИТИЕ»</w:t>
      </w:r>
    </w:p>
    <w:p w14:paraId="07A8A3AA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 xml:space="preserve">Приобщение к искусству. </w:t>
      </w:r>
      <w:r w:rsidRPr="00CE1FEE">
        <w:t xml:space="preserve"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 </w:t>
      </w:r>
    </w:p>
    <w:p w14:paraId="6B9B5A57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Рассматривать с детьми иллюстрации к произведениям детской литературы. </w:t>
      </w:r>
    </w:p>
    <w:p w14:paraId="41E5B48A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Развивать умение отвечать на вопросы по содержанию картинок. </w:t>
      </w:r>
    </w:p>
    <w:p w14:paraId="244BF291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Знакомить с народными игрушками: дымковской, </w:t>
      </w:r>
      <w:proofErr w:type="spellStart"/>
      <w:r w:rsidRPr="00CE1FEE">
        <w:t>богородской</w:t>
      </w:r>
      <w:proofErr w:type="spellEnd"/>
      <w:r w:rsidRPr="00CE1FEE">
        <w:t>, матрешкой, ванькой-встанькой и другими, соответствующими возрасту детей. Обращать внимание детей на характер игрушек (</w:t>
      </w:r>
      <w:proofErr w:type="gramStart"/>
      <w:r w:rsidRPr="00CE1FEE">
        <w:t>веселая</w:t>
      </w:r>
      <w:proofErr w:type="gramEnd"/>
      <w:r w:rsidRPr="00CE1FEE">
        <w:t>, забавная и др.), их форму, цветовое оформление.</w:t>
      </w:r>
    </w:p>
    <w:p w14:paraId="10A575C0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 xml:space="preserve">Изобразительная деятельность. </w:t>
      </w:r>
      <w:r w:rsidRPr="00CE1FEE">
        <w:t xml:space="preserve">Вызывать у детей интерес к действиям с карандашами, фломастерами, кистью, красками, глиной. </w:t>
      </w:r>
    </w:p>
    <w:p w14:paraId="36A30EC2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Рисование.</w:t>
      </w:r>
      <w:r w:rsidRPr="00CE1FEE">
        <w:t xml:space="preserve"> 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14:paraId="2879F14F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Подводить детей к изображению знакомых предметов, предоставляя им свободу выбора.</w:t>
      </w:r>
    </w:p>
    <w:p w14:paraId="692B2C74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 </w:t>
      </w:r>
    </w:p>
    <w:p w14:paraId="3855464B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Привлекать внимание детей к изображенным ими на бумаге разнообразным линиям, конфигурациям. </w:t>
      </w:r>
    </w:p>
    <w:p w14:paraId="3A767128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</w:t>
      </w:r>
      <w:r w:rsidRPr="00CE1FEE">
        <w:lastRenderedPageBreak/>
        <w:t xml:space="preserve">нарисованного изображения характерными деталями; к осознанному повторению ранее получившихся штрихов, линий, пятен, форм. </w:t>
      </w:r>
    </w:p>
    <w:p w14:paraId="6CDFD110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Развивать эстетическое восприятие окружающих предметов. </w:t>
      </w:r>
      <w:proofErr w:type="gramStart"/>
      <w:r w:rsidRPr="00CE1FEE">
        <w:t xml:space="preserve"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</w:t>
      </w:r>
      <w:proofErr w:type="gramEnd"/>
    </w:p>
    <w:p w14:paraId="6164423B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Подводить детей к рисованию предметов округлой формы. </w:t>
      </w:r>
    </w:p>
    <w:p w14:paraId="5E4DAF2B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 </w:t>
      </w:r>
    </w:p>
    <w:p w14:paraId="6545E760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Учить </w:t>
      </w:r>
      <w:proofErr w:type="gramStart"/>
      <w:r w:rsidRPr="00CE1FEE">
        <w:t>бережно</w:t>
      </w:r>
      <w:proofErr w:type="gramEnd"/>
      <w:r w:rsidRPr="00CE1FEE">
        <w:t xml:space="preserve">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14:paraId="45CA3726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 </w:t>
      </w:r>
    </w:p>
    <w:p w14:paraId="79B28E82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Лепка.</w:t>
      </w:r>
      <w:r w:rsidRPr="00CE1FEE">
        <w:t xml:space="preserve"> Вызывать у детей интерес к лепке. </w:t>
      </w:r>
    </w:p>
    <w:p w14:paraId="52120C09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Знакомить с пластическими материалами: глиной, пластилином, пластической массой (отдавая предпочтение глине). </w:t>
      </w:r>
    </w:p>
    <w:p w14:paraId="19648406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Учить </w:t>
      </w:r>
      <w:proofErr w:type="gramStart"/>
      <w:r w:rsidRPr="00CE1FEE">
        <w:t>аккуратно</w:t>
      </w:r>
      <w:proofErr w:type="gramEnd"/>
      <w:r w:rsidRPr="00CE1FEE">
        <w:t xml:space="preserve"> пользоваться материалами. 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CE1FEE">
        <w:t>прижимая</w:t>
      </w:r>
      <w:proofErr w:type="gramEnd"/>
      <w:r w:rsidRPr="00CE1FEE">
        <w:t xml:space="preserve"> их друг к другу (колечко, </w:t>
      </w:r>
      <w:proofErr w:type="spellStart"/>
      <w:r w:rsidRPr="00CE1FEE">
        <w:t>бараночка</w:t>
      </w:r>
      <w:proofErr w:type="spellEnd"/>
      <w:r w:rsidRPr="00CE1FEE">
        <w:t xml:space="preserve">, колесо и др.). </w:t>
      </w:r>
    </w:p>
    <w:p w14:paraId="402989FC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</w:t>
      </w:r>
    </w:p>
    <w:p w14:paraId="149F5E0B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Учить соединять две вылепленные формы в один предмет: палочка и шарик (погремушка или грибок), два шарика (неваляшка) и т. п. </w:t>
      </w:r>
    </w:p>
    <w:p w14:paraId="40E78923" w14:textId="77777777" w:rsidR="000949D9" w:rsidRPr="00CE1FEE" w:rsidRDefault="000949D9" w:rsidP="00367ED3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Приучать детей класть глину и вылепленные предметы на дощечку или специальную заранее подготовленную клеенку.</w:t>
      </w:r>
    </w:p>
    <w:p w14:paraId="0D84E5F3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Конструктивно-модельная деятельность.</w:t>
      </w:r>
    </w:p>
    <w:p w14:paraId="3E7653C6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14:paraId="5C78AB1E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14:paraId="1C499616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Способствовать пониманию пространственных соотношений. </w:t>
      </w:r>
    </w:p>
    <w:p w14:paraId="4E0F8AF4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Учить пользоваться дополнительными сюжетными игрушками, соразмерными масштабам построек (маленькие машинки для маленьких гаражей и т. п.). По окончании игры приучать убирать все на место. Знакомить детей с простейшими пластмассовыми конструкторами. </w:t>
      </w:r>
    </w:p>
    <w:p w14:paraId="45529EFD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proofErr w:type="gramStart"/>
      <w:r w:rsidRPr="00CE1FEE">
        <w:t>Учить совместно с взрослым конструировать</w:t>
      </w:r>
      <w:proofErr w:type="gramEnd"/>
      <w:r w:rsidRPr="00CE1FEE">
        <w:t xml:space="preserve"> башенки, домики, машины. </w:t>
      </w:r>
    </w:p>
    <w:p w14:paraId="0DAA1C6A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14:paraId="5210D371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Музыкальная деятельность.</w:t>
      </w:r>
    </w:p>
    <w:p w14:paraId="6A8C7415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Воспитывать интерес к музыке, желание слушать музыку, подпевать, выполнять простейшие танцевальные движения. </w:t>
      </w:r>
    </w:p>
    <w:p w14:paraId="294E4842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Слушание.</w:t>
      </w:r>
      <w:r w:rsidRPr="00CE1FEE"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</w:t>
      </w:r>
    </w:p>
    <w:p w14:paraId="3B36E4C4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Учить различать звуки по высоте (высокое и низкое звучание колокольчика, фортепьяно, металлофона). </w:t>
      </w:r>
    </w:p>
    <w:p w14:paraId="43F31669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lastRenderedPageBreak/>
        <w:t>Пение.</w:t>
      </w:r>
      <w:r w:rsidRPr="00CE1FEE"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 </w:t>
      </w:r>
    </w:p>
    <w:p w14:paraId="5FAF8080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Музыкально-ритмические движения.</w:t>
      </w:r>
      <w:r w:rsidRPr="00CE1FEE">
        <w:t xml:space="preserve"> 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CE1FEE">
        <w:t>полуприседать</w:t>
      </w:r>
      <w:proofErr w:type="spellEnd"/>
      <w:r w:rsidRPr="00CE1FEE">
        <w:t xml:space="preserve">, совершать повороты кистей рук и т. д.). </w:t>
      </w:r>
    </w:p>
    <w:p w14:paraId="6AE19DD7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Учить детей начинать движение с началом музыки и заканчивать с ее окончанием; передавать образы (птичка летает, зайка прыгает, мишка косолапый идет). </w:t>
      </w:r>
    </w:p>
    <w:p w14:paraId="6C713E29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t>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4F6A8AE1" w14:textId="77777777" w:rsidR="000949D9" w:rsidRPr="00CE1FEE" w:rsidRDefault="000949D9" w:rsidP="00A212C7">
      <w:pPr>
        <w:suppressLineNumbers/>
        <w:shd w:val="clear" w:color="auto" w:fill="FFFFFF"/>
        <w:suppressAutoHyphens w:val="0"/>
        <w:ind w:left="720" w:right="57"/>
        <w:jc w:val="both"/>
        <w:rPr>
          <w:b/>
        </w:rPr>
      </w:pPr>
      <w:r w:rsidRPr="00CE1FEE">
        <w:rPr>
          <w:b/>
        </w:rPr>
        <w:t>Образовательная область «ФИЗИЧЕСКОЕ РАЗВИТИЕ»</w:t>
      </w:r>
    </w:p>
    <w:p w14:paraId="455EA770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Формирование начальных представлений о здоровом образе жизни.</w:t>
      </w:r>
      <w:r w:rsidRPr="00CE1FEE">
        <w:t xml:space="preserve"> Формирование у детей начальных представлений о здоровом образе жизни. </w:t>
      </w:r>
    </w:p>
    <w:p w14:paraId="5B4A5B63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Физическая культура.</w:t>
      </w:r>
      <w:r w:rsidRPr="00CE1FEE">
        <w:t xml:space="preserve"> Сохранение, укрепление и охрана здоровья детей; повышение умственной и физической работоспособности, предупреждение утомления. </w:t>
      </w:r>
    </w:p>
    <w:p w14:paraId="4EA0CDCA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14:paraId="0A039CA5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14:paraId="479D2CC0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14:paraId="73CA8E2D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Формирование начальных представлений о здоровом образе жизни</w:t>
      </w:r>
    </w:p>
    <w:p w14:paraId="3CBD38AD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proofErr w:type="gramStart"/>
      <w:r w:rsidRPr="00CE1FEE">
        <w:t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  <w:proofErr w:type="gramEnd"/>
    </w:p>
    <w:p w14:paraId="42342714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  <w:rPr>
          <w:b/>
        </w:rPr>
      </w:pPr>
      <w:r w:rsidRPr="00CE1FEE">
        <w:rPr>
          <w:b/>
        </w:rPr>
        <w:t>Физическая культура.</w:t>
      </w:r>
    </w:p>
    <w:p w14:paraId="65CC091F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Формировать умение сохранять устойчивое положение тела, правильную осанку. </w:t>
      </w:r>
    </w:p>
    <w:p w14:paraId="5F86E8D0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Учить ходить и бегать, не наталкиваясь друг на друга, с согласованными, свободными движениями рук и ног. </w:t>
      </w:r>
    </w:p>
    <w:p w14:paraId="559E6BBF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 </w:t>
      </w:r>
    </w:p>
    <w:p w14:paraId="399865B7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proofErr w:type="gramStart"/>
      <w:r w:rsidRPr="00CE1FEE">
        <w:t>Учить ползать, лазать, разнообразно действовать с мячом (брать, держать, переносить, класть, бросать, катать).</w:t>
      </w:r>
      <w:proofErr w:type="gramEnd"/>
      <w:r w:rsidRPr="00CE1FEE">
        <w:t xml:space="preserve"> Учить прыжкам на двух ногах на месте, с продвижением вперед, в длину с места, отталкиваясь двумя ногами. </w:t>
      </w:r>
    </w:p>
    <w:p w14:paraId="2682E377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rPr>
          <w:b/>
        </w:rPr>
        <w:t>Подвижные игры.</w:t>
      </w:r>
      <w:r w:rsidRPr="00CE1FEE">
        <w:t xml:space="preserve"> Развивать у детей желание играть вместе с воспитателем в подвижные игры с простым содержанием, несложными движениями. </w:t>
      </w:r>
    </w:p>
    <w:p w14:paraId="065D18BC" w14:textId="77777777" w:rsidR="000949D9" w:rsidRPr="00CE1FEE" w:rsidRDefault="000949D9" w:rsidP="00A212C7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Способствовать развитию умения детей играть в игры, в ходе которых совершенствуются основные движения (ходьба, бег, бросание, катание). </w:t>
      </w:r>
    </w:p>
    <w:p w14:paraId="3C8AA93B" w14:textId="77777777" w:rsidR="000949D9" w:rsidRPr="00CE1FEE" w:rsidRDefault="000949D9" w:rsidP="00342F2B">
      <w:pPr>
        <w:suppressLineNumbers/>
        <w:shd w:val="clear" w:color="auto" w:fill="FFFFFF"/>
        <w:suppressAutoHyphens w:val="0"/>
        <w:ind w:firstLine="709"/>
        <w:jc w:val="both"/>
      </w:pPr>
      <w:r w:rsidRPr="00CE1FEE">
        <w:t xml:space="preserve">Учить выразительности движений, умению передавать простейшие действия некоторых </w:t>
      </w:r>
      <w:proofErr w:type="spellStart"/>
      <w:r w:rsidRPr="00CE1FEE">
        <w:t>п</w:t>
      </w:r>
      <w:proofErr w:type="gramStart"/>
      <w:r w:rsidRPr="00CE1FEE">
        <w:t>epco</w:t>
      </w:r>
      <w:proofErr w:type="gramEnd"/>
      <w:r w:rsidRPr="00CE1FEE">
        <w:t>нажей</w:t>
      </w:r>
      <w:proofErr w:type="spellEnd"/>
      <w:r w:rsidRPr="00CE1FEE">
        <w:t xml:space="preserve"> (попрыгать, как зайчики; поклевать зернышки и попить водичку, как цыплята, и т.</w:t>
      </w:r>
    </w:p>
    <w:p w14:paraId="2E8B1A78" w14:textId="77777777" w:rsidR="000949D9" w:rsidRPr="00CE1FEE" w:rsidRDefault="000949D9" w:rsidP="006853B5">
      <w:pPr>
        <w:suppressLineNumbers/>
        <w:shd w:val="clear" w:color="auto" w:fill="FFFFFF"/>
        <w:suppressAutoHyphens w:val="0"/>
        <w:ind w:firstLine="510"/>
        <w:jc w:val="both"/>
      </w:pPr>
    </w:p>
    <w:p w14:paraId="1F3159B6" w14:textId="77777777" w:rsidR="00CE1FEE" w:rsidRPr="00CE1FEE" w:rsidRDefault="00CE1FEE" w:rsidP="006853B5">
      <w:pPr>
        <w:suppressLineNumbers/>
        <w:shd w:val="clear" w:color="auto" w:fill="FFFFFF"/>
        <w:suppressAutoHyphens w:val="0"/>
        <w:ind w:firstLine="510"/>
        <w:jc w:val="both"/>
      </w:pPr>
    </w:p>
    <w:p w14:paraId="434B5111" w14:textId="77777777" w:rsidR="00CE1FEE" w:rsidRPr="00CE1FEE" w:rsidRDefault="00CE1FEE" w:rsidP="006853B5">
      <w:pPr>
        <w:suppressLineNumbers/>
        <w:shd w:val="clear" w:color="auto" w:fill="FFFFFF"/>
        <w:suppressAutoHyphens w:val="0"/>
        <w:ind w:firstLine="510"/>
        <w:jc w:val="both"/>
      </w:pPr>
    </w:p>
    <w:p w14:paraId="3B71CAA0" w14:textId="77777777" w:rsidR="00CE1FEE" w:rsidRPr="00CE1FEE" w:rsidRDefault="00CE1FEE" w:rsidP="006853B5">
      <w:pPr>
        <w:suppressLineNumbers/>
        <w:shd w:val="clear" w:color="auto" w:fill="FFFFFF"/>
        <w:suppressAutoHyphens w:val="0"/>
        <w:ind w:firstLine="510"/>
        <w:jc w:val="both"/>
      </w:pPr>
    </w:p>
    <w:p w14:paraId="1777209D" w14:textId="77777777" w:rsidR="00CE1FEE" w:rsidRPr="00CE1FEE" w:rsidRDefault="00CE1FEE" w:rsidP="006853B5">
      <w:pPr>
        <w:suppressLineNumbers/>
        <w:shd w:val="clear" w:color="auto" w:fill="FFFFFF"/>
        <w:suppressAutoHyphens w:val="0"/>
        <w:ind w:firstLine="510"/>
        <w:jc w:val="both"/>
      </w:pPr>
    </w:p>
    <w:p w14:paraId="298345DC" w14:textId="77777777" w:rsidR="000949D9" w:rsidRPr="00CE1FEE" w:rsidRDefault="000949D9" w:rsidP="006853B5">
      <w:pPr>
        <w:numPr>
          <w:ilvl w:val="0"/>
          <w:numId w:val="3"/>
        </w:numPr>
        <w:suppressLineNumbers/>
        <w:shd w:val="clear" w:color="auto" w:fill="FFFFFF"/>
        <w:suppressAutoHyphens w:val="0"/>
        <w:jc w:val="center"/>
      </w:pPr>
      <w:r w:rsidRPr="00CE1FEE">
        <w:rPr>
          <w:b/>
          <w:bCs/>
          <w:color w:val="000000"/>
        </w:rPr>
        <w:lastRenderedPageBreak/>
        <w:t>Особенности  образовательного процесса</w:t>
      </w:r>
    </w:p>
    <w:p w14:paraId="2C1BE1B7" w14:textId="77777777" w:rsidR="000949D9" w:rsidRPr="00CE1FEE" w:rsidRDefault="000949D9" w:rsidP="006853B5">
      <w:pPr>
        <w:suppressLineNumbers/>
        <w:shd w:val="clear" w:color="auto" w:fill="FFFFFF"/>
        <w:suppressAutoHyphens w:val="0"/>
        <w:ind w:left="720"/>
        <w:jc w:val="center"/>
      </w:pPr>
    </w:p>
    <w:p w14:paraId="44AEE653" w14:textId="77777777" w:rsidR="000949D9" w:rsidRPr="00CE1FEE" w:rsidRDefault="000949D9" w:rsidP="006853B5">
      <w:pPr>
        <w:shd w:val="clear" w:color="auto" w:fill="FFFFFF"/>
        <w:ind w:firstLine="709"/>
        <w:jc w:val="both"/>
        <w:rPr>
          <w:color w:val="000000"/>
        </w:rPr>
      </w:pPr>
      <w:r w:rsidRPr="00CE1FEE">
        <w:rPr>
          <w:color w:val="000000"/>
        </w:rPr>
        <w:t>Образовательный процесс осуществляется на всём протяжении пребывания детей в дошкольной образовательной организации. Процесс развития личности ребёнка обеспечивается в различных видах общения, а также в игре, познавательно-исследовательской деятельности.</w:t>
      </w:r>
    </w:p>
    <w:p w14:paraId="04C6C484" w14:textId="77777777" w:rsidR="000949D9" w:rsidRPr="00CE1FEE" w:rsidRDefault="000949D9" w:rsidP="006853B5">
      <w:pPr>
        <w:shd w:val="clear" w:color="auto" w:fill="FFFFFF"/>
        <w:ind w:firstLine="709"/>
        <w:jc w:val="both"/>
        <w:rPr>
          <w:color w:val="000000"/>
        </w:rPr>
      </w:pPr>
      <w:r w:rsidRPr="00CE1FEE">
        <w:rPr>
          <w:color w:val="000000"/>
        </w:rPr>
        <w:t xml:space="preserve">Содержание образовательного процесса охватывает пять взаимодополняющих образовательных областей. </w:t>
      </w:r>
    </w:p>
    <w:p w14:paraId="586D9E92" w14:textId="77777777" w:rsidR="000949D9" w:rsidRPr="00CE1FEE" w:rsidRDefault="000949D9" w:rsidP="006853B5">
      <w:pPr>
        <w:shd w:val="clear" w:color="auto" w:fill="FFFFFF"/>
        <w:ind w:firstLine="709"/>
        <w:jc w:val="both"/>
        <w:rPr>
          <w:color w:val="000000"/>
        </w:rPr>
      </w:pPr>
      <w:r w:rsidRPr="00CE1FEE">
        <w:rPr>
          <w:color w:val="000000"/>
        </w:rPr>
        <w:t xml:space="preserve">Образовательный процесс, строится на основе партнёрского характера взаимодействия участников образовательных отношений. </w:t>
      </w:r>
    </w:p>
    <w:p w14:paraId="00691DBC" w14:textId="77777777" w:rsidR="000949D9" w:rsidRPr="00CE1FEE" w:rsidRDefault="000949D9" w:rsidP="006853B5">
      <w:pPr>
        <w:shd w:val="clear" w:color="auto" w:fill="FFFFFF"/>
        <w:ind w:firstLine="709"/>
        <w:jc w:val="both"/>
        <w:rPr>
          <w:color w:val="000000"/>
        </w:rPr>
      </w:pPr>
      <w:r w:rsidRPr="00CE1FEE">
        <w:rPr>
          <w:color w:val="000000"/>
        </w:rPr>
        <w:t xml:space="preserve">Конкретное  содержание  указанных  образовательных    областей зависит от возрастных и индивидуальных особенностей детей,   определяется целями и задачами Программы и может реализовываться  в  различных   видах деятельности (общении, игре, познавательно-исследовательской деятельности - как сквозных механизмах развития ребенка) восприятие  смысла  музыки,  сказок,  стихов,  рассматривание   картинок, двигательная активность; для детей дошкольного возраста  (2 -3 лет)  ряд видов деятельности, таких как игровая, включая сюжетно-ролевую  игру,  игру  правилами и другие виды игры, коммуникативная (общение и   взаимодействие </w:t>
      </w:r>
      <w:proofErr w:type="gramStart"/>
      <w:r w:rsidRPr="00CE1FEE">
        <w:rPr>
          <w:color w:val="000000"/>
        </w:rPr>
        <w:t>со</w:t>
      </w:r>
      <w:proofErr w:type="gramEnd"/>
      <w:r w:rsidRPr="00CE1FEE">
        <w:rPr>
          <w:color w:val="000000"/>
        </w:rPr>
        <w:t xml:space="preserve">   взрослыми   и  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улице).</w:t>
      </w:r>
    </w:p>
    <w:p w14:paraId="502ADB42" w14:textId="172A63F9" w:rsidR="00CE1FEE" w:rsidRPr="00CE1FEE" w:rsidRDefault="000949D9" w:rsidP="00CE1FE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CE1FEE">
        <w:rPr>
          <w:color w:val="000000"/>
        </w:rPr>
        <w:t>Конструирование из разного материала, включая конструкторы, модули, бумагу, природный и иной материал, изобразительная (рисование,  лепка,  аппликация),   музыкальная (восприятие  и  понимание  смысла  музыкальных   произведений,   пение, музыкально-ритмические   движения,   игры   на   детских  музыкальных  инструментах) и  двигательная  (овладение  основными  движениями)   формы активности ребенка.</w:t>
      </w:r>
      <w:proofErr w:type="gramEnd"/>
    </w:p>
    <w:p w14:paraId="5049F7A3" w14:textId="77777777" w:rsidR="00CE1FEE" w:rsidRPr="00CE1FEE" w:rsidRDefault="00CE1FEE" w:rsidP="00CE1FEE">
      <w:pPr>
        <w:shd w:val="clear" w:color="auto" w:fill="FFFFFF"/>
        <w:ind w:firstLine="709"/>
        <w:jc w:val="both"/>
        <w:rPr>
          <w:color w:val="000000"/>
        </w:rPr>
      </w:pPr>
    </w:p>
    <w:p w14:paraId="14D88DDE" w14:textId="77777777" w:rsidR="000949D9" w:rsidRPr="00CE1FEE" w:rsidRDefault="000949D9" w:rsidP="006F01E4">
      <w:pPr>
        <w:jc w:val="center"/>
        <w:rPr>
          <w:b/>
        </w:rPr>
      </w:pPr>
      <w:r w:rsidRPr="00CE1FEE">
        <w:rPr>
          <w:b/>
        </w:rPr>
        <w:t xml:space="preserve">Организация образовательной деятельности различных видов и культурных практик </w:t>
      </w:r>
    </w:p>
    <w:p w14:paraId="52C73F0F" w14:textId="77777777" w:rsidR="000949D9" w:rsidRPr="00CE1FEE" w:rsidRDefault="000949D9" w:rsidP="006F01E4">
      <w:pPr>
        <w:jc w:val="center"/>
        <w:rPr>
          <w:b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7"/>
        <w:gridCol w:w="2693"/>
      </w:tblGrid>
      <w:tr w:rsidR="000949D9" w:rsidRPr="00CE1FEE" w14:paraId="754476F0" w14:textId="77777777" w:rsidTr="00806071">
        <w:trPr>
          <w:trHeight w:val="423"/>
        </w:trPr>
        <w:tc>
          <w:tcPr>
            <w:tcW w:w="7087" w:type="dxa"/>
          </w:tcPr>
          <w:p w14:paraId="40CB123E" w14:textId="77777777" w:rsidR="000949D9" w:rsidRPr="00CE1FEE" w:rsidRDefault="000949D9" w:rsidP="00806071">
            <w:pPr>
              <w:jc w:val="center"/>
              <w:rPr>
                <w:b/>
              </w:rPr>
            </w:pPr>
            <w:r w:rsidRPr="00CE1FEE">
              <w:rPr>
                <w:b/>
              </w:rPr>
              <w:t>Вид  деятельности</w:t>
            </w:r>
          </w:p>
        </w:tc>
        <w:tc>
          <w:tcPr>
            <w:tcW w:w="2693" w:type="dxa"/>
          </w:tcPr>
          <w:p w14:paraId="4987AEA9" w14:textId="77777777" w:rsidR="000949D9" w:rsidRPr="00CE1FEE" w:rsidRDefault="000949D9" w:rsidP="00806071">
            <w:pPr>
              <w:pStyle w:val="af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1FEE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0949D9" w:rsidRPr="00CE1FEE" w14:paraId="0BE750F9" w14:textId="77777777" w:rsidTr="00806071">
        <w:trPr>
          <w:trHeight w:val="415"/>
        </w:trPr>
        <w:tc>
          <w:tcPr>
            <w:tcW w:w="7087" w:type="dxa"/>
          </w:tcPr>
          <w:p w14:paraId="5E93C474" w14:textId="77777777" w:rsidR="000949D9" w:rsidRPr="00CE1FEE" w:rsidRDefault="000949D9" w:rsidP="006F01E4">
            <w:r w:rsidRPr="00CE1FEE">
              <w:t>Утренняя гимнастика</w:t>
            </w:r>
          </w:p>
        </w:tc>
        <w:tc>
          <w:tcPr>
            <w:tcW w:w="2693" w:type="dxa"/>
          </w:tcPr>
          <w:p w14:paraId="65E48C4D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073FB91A" w14:textId="77777777" w:rsidTr="00806071">
        <w:trPr>
          <w:trHeight w:val="565"/>
        </w:trPr>
        <w:tc>
          <w:tcPr>
            <w:tcW w:w="7087" w:type="dxa"/>
          </w:tcPr>
          <w:p w14:paraId="441A229E" w14:textId="77777777" w:rsidR="000949D9" w:rsidRPr="00CE1FEE" w:rsidRDefault="000949D9" w:rsidP="006F01E4">
            <w:r w:rsidRPr="00CE1FEE">
              <w:t>Комплексы закаливающих процедур</w:t>
            </w:r>
          </w:p>
        </w:tc>
        <w:tc>
          <w:tcPr>
            <w:tcW w:w="2693" w:type="dxa"/>
          </w:tcPr>
          <w:p w14:paraId="39AEF026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39E126EE" w14:textId="77777777" w:rsidTr="00806071">
        <w:trPr>
          <w:trHeight w:val="404"/>
        </w:trPr>
        <w:tc>
          <w:tcPr>
            <w:tcW w:w="7087" w:type="dxa"/>
          </w:tcPr>
          <w:p w14:paraId="32ACBF03" w14:textId="77777777" w:rsidR="000949D9" w:rsidRPr="00CE1FEE" w:rsidRDefault="000949D9" w:rsidP="006F01E4">
            <w:r w:rsidRPr="00CE1FEE">
              <w:t>Гигиенические процедуры</w:t>
            </w:r>
          </w:p>
        </w:tc>
        <w:tc>
          <w:tcPr>
            <w:tcW w:w="2693" w:type="dxa"/>
          </w:tcPr>
          <w:p w14:paraId="2828A225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4979E61B" w14:textId="77777777" w:rsidTr="00806071">
        <w:trPr>
          <w:trHeight w:val="423"/>
        </w:trPr>
        <w:tc>
          <w:tcPr>
            <w:tcW w:w="7087" w:type="dxa"/>
          </w:tcPr>
          <w:p w14:paraId="0D9F48DD" w14:textId="77777777" w:rsidR="000949D9" w:rsidRPr="00CE1FEE" w:rsidRDefault="000949D9" w:rsidP="006F01E4">
            <w:r w:rsidRPr="00CE1FEE">
              <w:rPr>
                <w:bCs/>
              </w:rPr>
              <w:t xml:space="preserve">Ситуации общения </w:t>
            </w:r>
          </w:p>
        </w:tc>
        <w:tc>
          <w:tcPr>
            <w:tcW w:w="2693" w:type="dxa"/>
          </w:tcPr>
          <w:p w14:paraId="32BAF5F1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554CC414" w14:textId="77777777" w:rsidTr="00806071">
        <w:trPr>
          <w:trHeight w:val="415"/>
        </w:trPr>
        <w:tc>
          <w:tcPr>
            <w:tcW w:w="7087" w:type="dxa"/>
          </w:tcPr>
          <w:p w14:paraId="647D858E" w14:textId="77777777" w:rsidR="000949D9" w:rsidRPr="00CE1FEE" w:rsidRDefault="000949D9" w:rsidP="006F01E4">
            <w:r w:rsidRPr="00CE1FEE">
              <w:t>Чтение художественной литературы</w:t>
            </w:r>
          </w:p>
        </w:tc>
        <w:tc>
          <w:tcPr>
            <w:tcW w:w="2693" w:type="dxa"/>
          </w:tcPr>
          <w:p w14:paraId="3E797A11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5EBA6479" w14:textId="77777777" w:rsidTr="00806071">
        <w:trPr>
          <w:trHeight w:val="277"/>
        </w:trPr>
        <w:tc>
          <w:tcPr>
            <w:tcW w:w="7087" w:type="dxa"/>
          </w:tcPr>
          <w:p w14:paraId="7D0B0E4D" w14:textId="77777777" w:rsidR="000949D9" w:rsidRPr="00CE1FEE" w:rsidRDefault="000949D9" w:rsidP="006F01E4">
            <w:r w:rsidRPr="00CE1FEE">
              <w:t>Дежурства</w:t>
            </w:r>
          </w:p>
        </w:tc>
        <w:tc>
          <w:tcPr>
            <w:tcW w:w="2693" w:type="dxa"/>
          </w:tcPr>
          <w:p w14:paraId="2C30946A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0E8DB9EA" w14:textId="77777777" w:rsidTr="00806071">
        <w:trPr>
          <w:trHeight w:val="367"/>
        </w:trPr>
        <w:tc>
          <w:tcPr>
            <w:tcW w:w="7087" w:type="dxa"/>
          </w:tcPr>
          <w:p w14:paraId="2FAD581D" w14:textId="77777777" w:rsidR="000949D9" w:rsidRPr="00CE1FEE" w:rsidRDefault="000949D9" w:rsidP="006F01E4">
            <w:r w:rsidRPr="00CE1FEE">
              <w:t>Прогулки</w:t>
            </w:r>
          </w:p>
        </w:tc>
        <w:tc>
          <w:tcPr>
            <w:tcW w:w="2693" w:type="dxa"/>
          </w:tcPr>
          <w:p w14:paraId="281A286E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3467A7A1" w14:textId="77777777" w:rsidTr="00806071">
        <w:trPr>
          <w:trHeight w:val="273"/>
        </w:trPr>
        <w:tc>
          <w:tcPr>
            <w:tcW w:w="7087" w:type="dxa"/>
          </w:tcPr>
          <w:p w14:paraId="6E21F117" w14:textId="77777777" w:rsidR="000949D9" w:rsidRPr="00CE1FEE" w:rsidRDefault="000949D9" w:rsidP="006F01E4">
            <w:r w:rsidRPr="00CE1FEE">
              <w:rPr>
                <w:bCs/>
              </w:rPr>
              <w:t>Творческие мастерские</w:t>
            </w:r>
          </w:p>
        </w:tc>
        <w:tc>
          <w:tcPr>
            <w:tcW w:w="2693" w:type="dxa"/>
          </w:tcPr>
          <w:p w14:paraId="272AEA34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2E2A57B0" w14:textId="77777777" w:rsidTr="00806071">
        <w:trPr>
          <w:trHeight w:val="377"/>
        </w:trPr>
        <w:tc>
          <w:tcPr>
            <w:tcW w:w="7087" w:type="dxa"/>
          </w:tcPr>
          <w:p w14:paraId="0796A40F" w14:textId="77777777" w:rsidR="000949D9" w:rsidRPr="00CE1FEE" w:rsidRDefault="000949D9" w:rsidP="006F01E4">
            <w:pPr>
              <w:rPr>
                <w:bCs/>
              </w:rPr>
            </w:pPr>
            <w:r w:rsidRPr="00CE1FEE">
              <w:rPr>
                <w:bCs/>
              </w:rPr>
              <w:t>Сенсорный и интеллектуальный тренинг</w:t>
            </w:r>
          </w:p>
        </w:tc>
        <w:tc>
          <w:tcPr>
            <w:tcW w:w="2693" w:type="dxa"/>
          </w:tcPr>
          <w:p w14:paraId="39207B63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698A425C" w14:textId="77777777" w:rsidTr="00806071">
        <w:trPr>
          <w:trHeight w:val="561"/>
        </w:trPr>
        <w:tc>
          <w:tcPr>
            <w:tcW w:w="7087" w:type="dxa"/>
          </w:tcPr>
          <w:p w14:paraId="2972C2CC" w14:textId="77777777" w:rsidR="000949D9" w:rsidRPr="00CE1FEE" w:rsidRDefault="000949D9" w:rsidP="006F01E4">
            <w:pPr>
              <w:rPr>
                <w:bCs/>
              </w:rPr>
            </w:pPr>
            <w:r w:rsidRPr="00CE1FEE">
              <w:t>К</w:t>
            </w:r>
            <w:r w:rsidRPr="00CE1FEE">
              <w:rPr>
                <w:bCs/>
              </w:rPr>
              <w:t>оллективная и индивидуальная трудовая деятельность</w:t>
            </w:r>
          </w:p>
        </w:tc>
        <w:tc>
          <w:tcPr>
            <w:tcW w:w="2693" w:type="dxa"/>
          </w:tcPr>
          <w:p w14:paraId="32A7C701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57505BC3" w14:textId="77777777" w:rsidTr="00806071">
        <w:trPr>
          <w:trHeight w:val="555"/>
        </w:trPr>
        <w:tc>
          <w:tcPr>
            <w:tcW w:w="7087" w:type="dxa"/>
          </w:tcPr>
          <w:p w14:paraId="7820AAD2" w14:textId="77777777" w:rsidR="000949D9" w:rsidRPr="00CE1FEE" w:rsidRDefault="000949D9" w:rsidP="006F01E4">
            <w:r w:rsidRPr="00CE1FEE">
              <w:rPr>
                <w:bCs/>
              </w:rPr>
              <w:t>Музыкально-театральная и литературная гостиная</w:t>
            </w:r>
          </w:p>
        </w:tc>
        <w:tc>
          <w:tcPr>
            <w:tcW w:w="2693" w:type="dxa"/>
          </w:tcPr>
          <w:p w14:paraId="18462D9B" w14:textId="77777777" w:rsidR="000949D9" w:rsidRPr="00CE1FEE" w:rsidRDefault="000949D9" w:rsidP="006F01E4">
            <w:r w:rsidRPr="00CE1FEE">
              <w:t>1 раз в месяц</w:t>
            </w:r>
          </w:p>
        </w:tc>
      </w:tr>
      <w:tr w:rsidR="000949D9" w:rsidRPr="00CE1FEE" w14:paraId="212E5E4D" w14:textId="77777777" w:rsidTr="00806071">
        <w:trPr>
          <w:trHeight w:val="387"/>
        </w:trPr>
        <w:tc>
          <w:tcPr>
            <w:tcW w:w="7087" w:type="dxa"/>
          </w:tcPr>
          <w:p w14:paraId="40DD3A7B" w14:textId="77777777" w:rsidR="000949D9" w:rsidRPr="00CE1FEE" w:rsidRDefault="000949D9" w:rsidP="006F01E4">
            <w:pPr>
              <w:rPr>
                <w:bCs/>
              </w:rPr>
            </w:pPr>
            <w:r w:rsidRPr="00CE1FEE">
              <w:rPr>
                <w:bCs/>
              </w:rPr>
              <w:t>Детский досуг</w:t>
            </w:r>
          </w:p>
        </w:tc>
        <w:tc>
          <w:tcPr>
            <w:tcW w:w="2693" w:type="dxa"/>
          </w:tcPr>
          <w:p w14:paraId="02195714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7C205DE4" w14:textId="77777777" w:rsidTr="00806071">
        <w:trPr>
          <w:trHeight w:val="447"/>
        </w:trPr>
        <w:tc>
          <w:tcPr>
            <w:tcW w:w="9780" w:type="dxa"/>
            <w:gridSpan w:val="2"/>
          </w:tcPr>
          <w:p w14:paraId="0AE4871F" w14:textId="77777777" w:rsidR="000949D9" w:rsidRPr="00CE1FEE" w:rsidRDefault="000949D9" w:rsidP="00806071">
            <w:pPr>
              <w:jc w:val="center"/>
            </w:pPr>
            <w:r w:rsidRPr="00CE1FEE">
              <w:t>Самостоятельная деятельность детей</w:t>
            </w:r>
          </w:p>
        </w:tc>
      </w:tr>
      <w:tr w:rsidR="000949D9" w:rsidRPr="00CE1FEE" w14:paraId="2041667B" w14:textId="77777777" w:rsidTr="00806071">
        <w:trPr>
          <w:trHeight w:val="372"/>
        </w:trPr>
        <w:tc>
          <w:tcPr>
            <w:tcW w:w="7087" w:type="dxa"/>
          </w:tcPr>
          <w:p w14:paraId="00BEE56C" w14:textId="77777777" w:rsidR="000949D9" w:rsidRPr="00CE1FEE" w:rsidRDefault="000949D9" w:rsidP="006F01E4">
            <w:r w:rsidRPr="00CE1FEE">
              <w:t>Совместная игра</w:t>
            </w:r>
          </w:p>
        </w:tc>
        <w:tc>
          <w:tcPr>
            <w:tcW w:w="2693" w:type="dxa"/>
          </w:tcPr>
          <w:p w14:paraId="367421CC" w14:textId="77777777" w:rsidR="000949D9" w:rsidRPr="00CE1FEE" w:rsidRDefault="000949D9" w:rsidP="006F01E4">
            <w:r w:rsidRPr="00CE1FEE">
              <w:t>Ежедневно</w:t>
            </w:r>
          </w:p>
        </w:tc>
      </w:tr>
      <w:tr w:rsidR="000949D9" w:rsidRPr="00CE1FEE" w14:paraId="70FA12EC" w14:textId="77777777" w:rsidTr="00806071">
        <w:trPr>
          <w:trHeight w:val="845"/>
        </w:trPr>
        <w:tc>
          <w:tcPr>
            <w:tcW w:w="7087" w:type="dxa"/>
          </w:tcPr>
          <w:p w14:paraId="080533AF" w14:textId="77777777" w:rsidR="000949D9" w:rsidRPr="00CE1FEE" w:rsidRDefault="000949D9" w:rsidP="006F01E4">
            <w:r w:rsidRPr="00CE1FEE">
              <w:lastRenderedPageBreak/>
              <w:t>Самостоятельная деятельность детей в центрах (уголках) развития</w:t>
            </w:r>
          </w:p>
        </w:tc>
        <w:tc>
          <w:tcPr>
            <w:tcW w:w="2693" w:type="dxa"/>
          </w:tcPr>
          <w:p w14:paraId="4A9C807D" w14:textId="77777777" w:rsidR="000949D9" w:rsidRPr="00CE1FEE" w:rsidRDefault="000949D9" w:rsidP="006F01E4">
            <w:r w:rsidRPr="00CE1FEE">
              <w:t>Ежедневно</w:t>
            </w:r>
          </w:p>
        </w:tc>
      </w:tr>
    </w:tbl>
    <w:p w14:paraId="44B4EDEE" w14:textId="77777777" w:rsidR="000949D9" w:rsidRPr="00CE1FEE" w:rsidRDefault="000949D9" w:rsidP="006F01E4">
      <w:pPr>
        <w:shd w:val="clear" w:color="auto" w:fill="FFFFFF"/>
        <w:ind w:left="568"/>
        <w:jc w:val="both"/>
        <w:rPr>
          <w:b/>
          <w:color w:val="000000"/>
        </w:rPr>
      </w:pPr>
    </w:p>
    <w:p w14:paraId="6C18A996" w14:textId="7B735406" w:rsidR="000949D9" w:rsidRPr="00CE1FEE" w:rsidRDefault="000949D9" w:rsidP="003D6DB0">
      <w:pPr>
        <w:numPr>
          <w:ilvl w:val="0"/>
          <w:numId w:val="3"/>
        </w:numPr>
        <w:suppressLineNumbers/>
        <w:shd w:val="clear" w:color="auto" w:fill="FFFFFF"/>
        <w:suppressAutoHyphens w:val="0"/>
        <w:ind w:right="57"/>
        <w:jc w:val="center"/>
        <w:rPr>
          <w:b/>
        </w:rPr>
      </w:pPr>
      <w:r w:rsidRPr="00CE1FEE">
        <w:rPr>
          <w:b/>
          <w:color w:val="000000"/>
          <w:lang w:eastAsia="ru-RU"/>
        </w:rPr>
        <w:t xml:space="preserve">Комплексно – тематическое планирование </w:t>
      </w:r>
      <w:r w:rsidR="008E1F48" w:rsidRPr="00CE1FEE">
        <w:rPr>
          <w:b/>
          <w:color w:val="000000"/>
          <w:lang w:eastAsia="ru-RU"/>
        </w:rPr>
        <w:t>первая младшая группа</w:t>
      </w:r>
    </w:p>
    <w:p w14:paraId="092ECF70" w14:textId="77777777" w:rsidR="000949D9" w:rsidRPr="00CE1FEE" w:rsidRDefault="000949D9" w:rsidP="00E31C2E">
      <w:pPr>
        <w:suppressLineNumbers/>
        <w:shd w:val="clear" w:color="auto" w:fill="FFFFFF"/>
        <w:suppressAutoHyphens w:val="0"/>
        <w:ind w:left="720" w:right="57"/>
        <w:jc w:val="center"/>
        <w:rPr>
          <w:b/>
        </w:rPr>
      </w:pPr>
    </w:p>
    <w:tbl>
      <w:tblPr>
        <w:tblOverlap w:val="never"/>
        <w:tblW w:w="0" w:type="auto"/>
        <w:tblInd w:w="57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95"/>
        <w:gridCol w:w="5103"/>
        <w:gridCol w:w="2132"/>
      </w:tblGrid>
      <w:tr w:rsidR="000949D9" w:rsidRPr="00CE1FEE" w14:paraId="631B9E5A" w14:textId="77777777" w:rsidTr="00937D18">
        <w:trPr>
          <w:trHeight w:hRule="exact" w:val="29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8BD8C" w14:textId="77777777" w:rsidR="000949D9" w:rsidRPr="00CE1FEE" w:rsidRDefault="000949D9" w:rsidP="00937D18">
            <w:pPr>
              <w:widowControl w:val="0"/>
              <w:suppressAutoHyphens w:val="0"/>
              <w:spacing w:line="210" w:lineRule="exact"/>
              <w:jc w:val="center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C971A" w14:textId="77777777" w:rsidR="000949D9" w:rsidRPr="00CE1FEE" w:rsidRDefault="000949D9" w:rsidP="00937D18">
            <w:pPr>
              <w:widowControl w:val="0"/>
              <w:suppressAutoHyphens w:val="0"/>
              <w:spacing w:line="210" w:lineRule="exact"/>
              <w:jc w:val="center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Содержание работы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D81DB" w14:textId="77777777" w:rsidR="000949D9" w:rsidRPr="00CE1FEE" w:rsidRDefault="000949D9" w:rsidP="00937D18">
            <w:pPr>
              <w:widowControl w:val="0"/>
              <w:suppressAutoHyphens w:val="0"/>
              <w:spacing w:line="210" w:lineRule="exact"/>
              <w:jc w:val="center"/>
              <w:rPr>
                <w:color w:val="FF0000"/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Итоговое мероприятие</w:t>
            </w:r>
          </w:p>
        </w:tc>
      </w:tr>
      <w:tr w:rsidR="000949D9" w:rsidRPr="00CE1FEE" w14:paraId="4E6596E4" w14:textId="77777777" w:rsidTr="00937D18">
        <w:trPr>
          <w:trHeight w:hRule="exact" w:val="226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6BCD6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Детский сад</w:t>
            </w:r>
          </w:p>
          <w:p w14:paraId="72D724EC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jc w:val="center"/>
              <w:rPr>
                <w:spacing w:val="3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(1 – я, 2 – я недели сентября)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06101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6332A" w14:textId="4B7EC30E" w:rsidR="000949D9" w:rsidRPr="00CE1FEE" w:rsidRDefault="008E1F48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jc w:val="both"/>
              <w:rPr>
                <w:color w:val="FF0000"/>
                <w:spacing w:val="3"/>
                <w:lang w:eastAsia="ru-RU"/>
              </w:rPr>
            </w:pPr>
            <w:r w:rsidRPr="00CE1FEE">
              <w:rPr>
                <w:lang w:eastAsia="en-US"/>
              </w:rPr>
              <w:t>Игра</w:t>
            </w:r>
            <w:r w:rsidRPr="00CE1FEE">
              <w:rPr>
                <w:spacing w:val="47"/>
                <w:lang w:eastAsia="en-US"/>
              </w:rPr>
              <w:t xml:space="preserve"> </w:t>
            </w:r>
            <w:r w:rsidRPr="00CE1FEE">
              <w:rPr>
                <w:lang w:eastAsia="en-US"/>
              </w:rPr>
              <w:t>«Кто у</w:t>
            </w:r>
            <w:r w:rsidRPr="00CE1FEE">
              <w:rPr>
                <w:spacing w:val="86"/>
                <w:lang w:eastAsia="en-US"/>
              </w:rPr>
              <w:t xml:space="preserve"> </w:t>
            </w:r>
            <w:r w:rsidRPr="00CE1FEE">
              <w:rPr>
                <w:lang w:eastAsia="en-US"/>
              </w:rPr>
              <w:t>нас</w:t>
            </w:r>
            <w:r w:rsidRPr="00CE1FEE">
              <w:rPr>
                <w:spacing w:val="88"/>
                <w:lang w:eastAsia="en-US"/>
              </w:rPr>
              <w:t xml:space="preserve"> </w:t>
            </w:r>
            <w:r w:rsidRPr="00CE1FEE">
              <w:rPr>
                <w:lang w:eastAsia="en-US"/>
              </w:rPr>
              <w:t>хороший»; Создание коллективного</w:t>
            </w:r>
            <w:r w:rsidRPr="00CE1FEE">
              <w:rPr>
                <w:spacing w:val="-42"/>
                <w:lang w:eastAsia="en-US"/>
              </w:rPr>
              <w:t xml:space="preserve"> </w:t>
            </w:r>
            <w:r w:rsidRPr="00CE1FEE">
              <w:rPr>
                <w:lang w:eastAsia="en-US"/>
              </w:rPr>
              <w:t>плаката</w:t>
            </w:r>
            <w:r w:rsidRPr="00CE1FEE">
              <w:rPr>
                <w:spacing w:val="-1"/>
                <w:lang w:eastAsia="en-US"/>
              </w:rPr>
              <w:t xml:space="preserve"> </w:t>
            </w:r>
            <w:r w:rsidRPr="00CE1FEE">
              <w:rPr>
                <w:lang w:eastAsia="en-US"/>
              </w:rPr>
              <w:t>с фотографиями.</w:t>
            </w:r>
          </w:p>
        </w:tc>
      </w:tr>
      <w:tr w:rsidR="000949D9" w:rsidRPr="00CE1FEE" w14:paraId="64D38D7F" w14:textId="77777777" w:rsidTr="00937D18">
        <w:trPr>
          <w:trHeight w:hRule="exact" w:val="296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A915B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580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Осень</w:t>
            </w:r>
          </w:p>
          <w:p w14:paraId="6F871271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rPr>
                <w:spacing w:val="3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(3 – я, 4 – я недели сентября)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B76B5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5C8C2" w14:textId="77777777" w:rsidR="000949D9" w:rsidRPr="00CE1FEE" w:rsidRDefault="000949D9" w:rsidP="00937D18">
            <w:pPr>
              <w:widowControl w:val="0"/>
              <w:tabs>
                <w:tab w:val="left" w:pos="2400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Выставка детского творчества. Сбор осенних листьев и создание коллективной работы – плаката с самыми красивыми из собранных листьев.</w:t>
            </w:r>
          </w:p>
        </w:tc>
      </w:tr>
      <w:tr w:rsidR="000949D9" w:rsidRPr="00CE1FEE" w14:paraId="533A2D3D" w14:textId="77777777" w:rsidTr="00B75072">
        <w:trPr>
          <w:trHeight w:hRule="exact" w:val="51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824DE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8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Я в мире человек</w:t>
            </w:r>
          </w:p>
          <w:p w14:paraId="2225CB72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8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(1 – я, 2 – я недели октября)</w:t>
            </w:r>
          </w:p>
          <w:p w14:paraId="0E4F5A13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8" w:lineRule="exact"/>
              <w:ind w:left="142"/>
              <w:jc w:val="center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- Международный день пожилых людей – 1 октября;</w:t>
            </w:r>
          </w:p>
          <w:p w14:paraId="153F4B32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8" w:lineRule="exact"/>
              <w:ind w:left="142"/>
              <w:jc w:val="center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 xml:space="preserve"> - День защиты животных – 4 октября;</w:t>
            </w:r>
          </w:p>
          <w:p w14:paraId="383481CD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8" w:lineRule="exact"/>
              <w:ind w:left="142"/>
              <w:jc w:val="center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- День флага Белгородской области – 14 октября;</w:t>
            </w:r>
          </w:p>
          <w:p w14:paraId="3EDB296C" w14:textId="516457A2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8" w:lineRule="exact"/>
              <w:ind w:left="142"/>
              <w:jc w:val="center"/>
              <w:rPr>
                <w:color w:val="FF0000"/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- День отца в России – Третье воскресенье октября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0E6BA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плохо.</w:t>
            </w:r>
          </w:p>
          <w:p w14:paraId="700B3DDC" w14:textId="77777777" w:rsidR="00B75072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</w:p>
          <w:p w14:paraId="4F7872E0" w14:textId="77777777" w:rsidR="00B75072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</w:p>
          <w:p w14:paraId="5ADBC94D" w14:textId="77777777" w:rsidR="00B75072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</w:p>
          <w:p w14:paraId="3CC66537" w14:textId="77777777" w:rsidR="00B75072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</w:p>
          <w:p w14:paraId="7A5124F1" w14:textId="77777777" w:rsidR="00B75072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</w:p>
          <w:p w14:paraId="160333DB" w14:textId="77777777" w:rsidR="00B75072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</w:p>
          <w:p w14:paraId="13E9073E" w14:textId="77777777" w:rsidR="00B75072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</w:p>
          <w:p w14:paraId="6DC78F37" w14:textId="77777777" w:rsidR="00B75072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</w:p>
          <w:p w14:paraId="1BCE2BF1" w14:textId="77777777" w:rsidR="00B75072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</w:p>
          <w:p w14:paraId="513150B9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185710C4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5F2AF5EF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0E29BDA6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58B22390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450B3F61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5B8B4494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08D2C187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137ED5E8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03E0E49A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65AE87B7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739951EB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5BE8876D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02A03F89" w14:textId="77777777" w:rsidR="00242223" w:rsidRPr="00CE1FEE" w:rsidRDefault="00242223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</w:p>
          <w:p w14:paraId="01306D41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jc w:val="both"/>
              <w:rPr>
                <w:color w:val="FF0000"/>
                <w:spacing w:val="3"/>
                <w:lang w:eastAsia="ru-RU"/>
              </w:rPr>
            </w:pPr>
          </w:p>
          <w:p w14:paraId="39DBF782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jc w:val="both"/>
              <w:rPr>
                <w:color w:val="FF0000"/>
                <w:spacing w:val="3"/>
                <w:lang w:eastAsia="ru-RU"/>
              </w:rPr>
            </w:pPr>
          </w:p>
          <w:p w14:paraId="46B3061A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jc w:val="both"/>
              <w:rPr>
                <w:color w:val="FF0000"/>
                <w:spacing w:val="3"/>
                <w:lang w:eastAsia="ru-RU"/>
              </w:rPr>
            </w:pPr>
          </w:p>
          <w:p w14:paraId="5CFDEA83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jc w:val="both"/>
              <w:rPr>
                <w:color w:val="FF0000"/>
                <w:spacing w:val="3"/>
                <w:lang w:eastAsia="ru-RU"/>
              </w:rPr>
            </w:pPr>
          </w:p>
          <w:p w14:paraId="141A7FFB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jc w:val="both"/>
              <w:rPr>
                <w:color w:val="FF0000"/>
                <w:spacing w:val="3"/>
                <w:lang w:eastAsia="ru-RU"/>
              </w:rPr>
            </w:pPr>
          </w:p>
          <w:p w14:paraId="57AC723C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jc w:val="both"/>
              <w:rPr>
                <w:color w:val="FF0000"/>
                <w:spacing w:val="3"/>
                <w:lang w:eastAsia="ru-RU"/>
              </w:rPr>
            </w:pPr>
          </w:p>
          <w:p w14:paraId="0DA74E87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jc w:val="both"/>
              <w:rPr>
                <w:color w:val="FF0000"/>
                <w:spacing w:val="3"/>
                <w:lang w:eastAsia="ru-RU"/>
              </w:rPr>
            </w:pPr>
          </w:p>
          <w:p w14:paraId="667C45A4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jc w:val="both"/>
              <w:rPr>
                <w:color w:val="FF0000"/>
                <w:spacing w:val="3"/>
                <w:lang w:eastAsia="ru-RU"/>
              </w:rPr>
            </w:pPr>
          </w:p>
          <w:p w14:paraId="4888920C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jc w:val="both"/>
              <w:rPr>
                <w:color w:val="FF0000"/>
                <w:spacing w:val="3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7BEA9" w14:textId="1823367F" w:rsidR="000949D9" w:rsidRPr="00CE1FEE" w:rsidRDefault="00B75072" w:rsidP="00937D18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 xml:space="preserve">Осенний праздник; Выставка детского творчества. </w:t>
            </w:r>
          </w:p>
        </w:tc>
      </w:tr>
      <w:tr w:rsidR="000949D9" w:rsidRPr="00CE1FEE" w14:paraId="04F6F4EE" w14:textId="77777777" w:rsidTr="00937D18">
        <w:trPr>
          <w:trHeight w:hRule="exact" w:val="127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660D0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Мой дом</w:t>
            </w:r>
          </w:p>
          <w:p w14:paraId="161CFBBC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color w:val="FF0000"/>
                <w:spacing w:val="3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(3 – я, 4 – я недели октября)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0B9F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proofErr w:type="gramStart"/>
            <w:r w:rsidRPr="00CE1FEE">
              <w:rPr>
                <w:spacing w:val="3"/>
                <w:lang w:eastAsia="ru-RU"/>
              </w:rPr>
              <w:t>Знакомить детей с родным поселком: его названием, объектами (улица, дом, магазин, поликлиника); с профессиями (врач, продавец, полицейский).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4D909" w14:textId="77777777" w:rsidR="000949D9" w:rsidRPr="00CE1FEE" w:rsidRDefault="000949D9" w:rsidP="00937D18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Тематическое развлечение «Мои любимые игрушки»</w:t>
            </w:r>
          </w:p>
        </w:tc>
      </w:tr>
      <w:tr w:rsidR="000949D9" w:rsidRPr="00CE1FEE" w14:paraId="22EDD319" w14:textId="77777777" w:rsidTr="00B75072">
        <w:trPr>
          <w:trHeight w:hRule="exact" w:val="35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0FC04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 w:right="13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lastRenderedPageBreak/>
              <w:t>Домашние животные и птицы (1 – я, 2 – я недели ноября)</w:t>
            </w:r>
          </w:p>
          <w:p w14:paraId="610373B5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 w:right="13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День матери в России – последнее воскресенье ноября</w:t>
            </w:r>
          </w:p>
          <w:p w14:paraId="111F0CF4" w14:textId="5C7AC90F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 w:right="13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День рождения Деда Мороза – 19 ноября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0B2D9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Учить узнавать на картинках, в игрушках домашних животных и птиц (кошку, собаку, корову, курицу и др.) и их детенышей и называть их. Воспитывать бережное отношение к животным.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89546" w14:textId="77777777" w:rsidR="00B75072" w:rsidRPr="00CE1FEE" w:rsidRDefault="00B75072" w:rsidP="00B75072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Игра – путешествие по правилам дорожного движения Тематическое развлечение</w:t>
            </w:r>
          </w:p>
          <w:p w14:paraId="201A103E" w14:textId="6672F7AF" w:rsidR="000949D9" w:rsidRPr="00CE1FEE" w:rsidRDefault="00B75072" w:rsidP="00B75072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«Мои любимые игрушки».</w:t>
            </w:r>
          </w:p>
        </w:tc>
      </w:tr>
      <w:tr w:rsidR="000949D9" w:rsidRPr="00CE1FEE" w14:paraId="5514B1CA" w14:textId="77777777" w:rsidTr="00937D18">
        <w:trPr>
          <w:trHeight w:hRule="exact" w:val="127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81EE1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 w:right="13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Дикие животные и птицы(3 – я, 4 – я недели ноября)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6B70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Узнавать на картинке некоторых диких животных (медведя, зайца, лису и др.) и называть их. Вместе с детьми наблюдать за птицами на участке, подкармливать птиц.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78F63" w14:textId="77777777" w:rsidR="000949D9" w:rsidRPr="00CE1FEE" w:rsidRDefault="000949D9" w:rsidP="00937D18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Выставка детского творчества</w:t>
            </w:r>
          </w:p>
        </w:tc>
      </w:tr>
      <w:tr w:rsidR="000949D9" w:rsidRPr="00CE1FEE" w14:paraId="2562ACE2" w14:textId="77777777" w:rsidTr="00B75072">
        <w:trPr>
          <w:trHeight w:hRule="exact" w:val="28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761CB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 w:right="13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Транспорт. Безопасность на дорогах. (1 – я, 2 – я недели декабря)</w:t>
            </w:r>
          </w:p>
          <w:p w14:paraId="64138AB6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 w:right="13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Международный</w:t>
            </w: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ab/>
              <w:t>день</w:t>
            </w:r>
          </w:p>
          <w:p w14:paraId="5CBD4567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 w:right="13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художника – 8 декабря;</w:t>
            </w:r>
          </w:p>
          <w:p w14:paraId="15F570B8" w14:textId="641C5FBA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 w:right="13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Новый год – 31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210A0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 xml:space="preserve">Формировать первоначальные представления о машинах, улице, дороге. Знакомить с некоторыми </w:t>
            </w:r>
            <w:proofErr w:type="spellStart"/>
            <w:r w:rsidRPr="00CE1FEE">
              <w:rPr>
                <w:spacing w:val="3"/>
                <w:lang w:eastAsia="ru-RU"/>
              </w:rPr>
              <w:t>выдами</w:t>
            </w:r>
            <w:proofErr w:type="spellEnd"/>
            <w:r w:rsidRPr="00CE1FEE">
              <w:rPr>
                <w:spacing w:val="3"/>
                <w:lang w:eastAsia="ru-RU"/>
              </w:rPr>
              <w:t xml:space="preserve"> транспортных средств.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3979B" w14:textId="77777777" w:rsidR="00B75072" w:rsidRPr="00CE1FEE" w:rsidRDefault="00B75072" w:rsidP="00B75072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Игры - забавы</w:t>
            </w:r>
          </w:p>
          <w:p w14:paraId="78746C10" w14:textId="348F76E8" w:rsidR="000949D9" w:rsidRPr="00CE1FEE" w:rsidRDefault="00B75072" w:rsidP="00B75072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Праздник народной   игрушки.</w:t>
            </w:r>
          </w:p>
        </w:tc>
      </w:tr>
      <w:tr w:rsidR="000949D9" w:rsidRPr="00CE1FEE" w14:paraId="0D4DA804" w14:textId="77777777" w:rsidTr="00937D18">
        <w:trPr>
          <w:trHeight w:hRule="exact" w:val="15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F125F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after="60" w:line="210" w:lineRule="exact"/>
              <w:ind w:left="142"/>
              <w:jc w:val="center"/>
              <w:rPr>
                <w:spacing w:val="3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Новогодний</w:t>
            </w:r>
          </w:p>
          <w:p w14:paraId="6CC0B028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before="60" w:line="210" w:lineRule="exact"/>
              <w:ind w:left="142"/>
              <w:jc w:val="center"/>
              <w:rPr>
                <w:color w:val="FF0000"/>
                <w:spacing w:val="3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праздник (3 – я, 4 – я недели декабря)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2F315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proofErr w:type="gramStart"/>
            <w:r w:rsidRPr="00CE1FEE">
              <w:rPr>
                <w:spacing w:val="3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42C8B" w14:textId="57620AC3" w:rsidR="000949D9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Новогодний утренник.</w:t>
            </w:r>
          </w:p>
        </w:tc>
      </w:tr>
      <w:tr w:rsidR="000949D9" w:rsidRPr="00CE1FEE" w14:paraId="6BF8884D" w14:textId="77777777" w:rsidTr="00B75072">
        <w:trPr>
          <w:trHeight w:hRule="exact" w:val="29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35AEC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after="60"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Вспоминаем елку!</w:t>
            </w:r>
          </w:p>
          <w:p w14:paraId="56925614" w14:textId="77777777" w:rsidR="000949D9" w:rsidRPr="00CE1FEE" w:rsidRDefault="000949D9" w:rsidP="00B75072">
            <w:pPr>
              <w:widowControl w:val="0"/>
              <w:tabs>
                <w:tab w:val="left" w:pos="2127"/>
              </w:tabs>
              <w:suppressAutoHyphens w:val="0"/>
              <w:spacing w:after="60"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(2 – я неделя января)</w:t>
            </w:r>
          </w:p>
          <w:p w14:paraId="3887DFC9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after="60"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Празднование «Рождества Христова»</w:t>
            </w:r>
          </w:p>
          <w:p w14:paraId="4FA0F2DE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after="60"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Забавы со снеговиком, снежками, санками</w:t>
            </w:r>
          </w:p>
          <w:p w14:paraId="6C92081C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after="60"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Всемирный день «спасибо», 11 января</w:t>
            </w:r>
          </w:p>
          <w:p w14:paraId="0833F5CA" w14:textId="1907372D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after="60"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</w:p>
          <w:p w14:paraId="523D9A7E" w14:textId="77777777" w:rsidR="00B75072" w:rsidRPr="00CE1FEE" w:rsidRDefault="00B75072" w:rsidP="00B75072">
            <w:pPr>
              <w:rPr>
                <w:lang w:eastAsia="ru-RU"/>
              </w:rPr>
            </w:pPr>
          </w:p>
          <w:p w14:paraId="20FB5500" w14:textId="77777777" w:rsidR="00B75072" w:rsidRPr="00CE1FEE" w:rsidRDefault="00B75072" w:rsidP="00B75072">
            <w:pPr>
              <w:rPr>
                <w:lang w:eastAsia="ru-RU"/>
              </w:rPr>
            </w:pPr>
          </w:p>
          <w:p w14:paraId="2635D337" w14:textId="77777777" w:rsidR="00B75072" w:rsidRPr="00CE1FEE" w:rsidRDefault="00B75072" w:rsidP="00B7507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F6B62" w14:textId="0D51DFE6" w:rsidR="00B75072" w:rsidRPr="00CE1FEE" w:rsidRDefault="000949D9" w:rsidP="00B75072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 xml:space="preserve">Вспомнить прошедший новогодний праздник, передавая восхищение и радость. </w:t>
            </w:r>
            <w:r w:rsidR="00B75072" w:rsidRPr="00CE1FEE">
              <w:rPr>
                <w:spacing w:val="3"/>
                <w:lang w:eastAsia="ru-RU"/>
              </w:rPr>
              <w:t>Совместное с взрослыми изготовление кормушек.</w:t>
            </w:r>
          </w:p>
          <w:p w14:paraId="4C690925" w14:textId="77DA5092" w:rsidR="000949D9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Подкормка птиц.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0F10C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«Рождественская неделя»</w:t>
            </w:r>
          </w:p>
          <w:p w14:paraId="7490A435" w14:textId="1A927795" w:rsidR="000949D9" w:rsidRPr="00CE1FEE" w:rsidRDefault="000949D9" w:rsidP="00B75072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/>
              <w:jc w:val="both"/>
              <w:rPr>
                <w:spacing w:val="3"/>
                <w:lang w:eastAsia="ru-RU"/>
              </w:rPr>
            </w:pPr>
          </w:p>
        </w:tc>
      </w:tr>
      <w:tr w:rsidR="000949D9" w:rsidRPr="00CE1FEE" w14:paraId="08128458" w14:textId="77777777" w:rsidTr="00937D18">
        <w:trPr>
          <w:trHeight w:hRule="exact" w:val="1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1E656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lastRenderedPageBreak/>
              <w:t>Зима</w:t>
            </w:r>
          </w:p>
          <w:p w14:paraId="503E4E87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jc w:val="center"/>
              <w:rPr>
                <w:color w:val="FF0000"/>
                <w:spacing w:val="3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(3 – я, 4 – я недели января)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705B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E0856" w14:textId="097B96EC" w:rsidR="000949D9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Развлечение «Зимние забавы» Детский зимний вернисаж.</w:t>
            </w:r>
          </w:p>
        </w:tc>
      </w:tr>
      <w:tr w:rsidR="000949D9" w:rsidRPr="00CE1FEE" w14:paraId="3CDDED87" w14:textId="77777777" w:rsidTr="00B75072">
        <w:trPr>
          <w:trHeight w:hRule="exact" w:val="282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BCC51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Доброта и дружба</w:t>
            </w:r>
          </w:p>
          <w:p w14:paraId="551B0744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(1 – я, 2 – я недели февраля)</w:t>
            </w:r>
          </w:p>
          <w:p w14:paraId="478A254A" w14:textId="65EFEA3E" w:rsidR="00B75072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День Российской науки – 8 февраля;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57295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Способствовать накоплению опыта доброжелательных взаимоотношений со сверстниками, воспитывать эмоциональную отзывчивость. Воспитывать отрицательное отношение к грубости, жадности. Развивать умения играть не ссорясь, помогать друг другу и вместе радоваться успехам, красивым игрушкам.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98AC8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Игра «Кто у нас хороший?»</w:t>
            </w:r>
          </w:p>
        </w:tc>
      </w:tr>
      <w:tr w:rsidR="000949D9" w:rsidRPr="00CE1FEE" w14:paraId="56904447" w14:textId="77777777" w:rsidTr="00B75072">
        <w:trPr>
          <w:trHeight w:hRule="exact" w:val="18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E29D6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Наши защитники</w:t>
            </w:r>
          </w:p>
          <w:p w14:paraId="53C7CFC2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(3 – я, 4 – я недели февраля)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A1739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 xml:space="preserve">Осуществлять патриотическое воспитание. Воспитывать любовь к Родине. Формировать первичные гендерные представления (воспитывать в мальчиках стремление быть сильными, смелыми, </w:t>
            </w:r>
            <w:proofErr w:type="spellStart"/>
            <w:r w:rsidRPr="00CE1FEE">
              <w:rPr>
                <w:spacing w:val="3"/>
                <w:lang w:eastAsia="ru-RU"/>
              </w:rPr>
              <w:t>статьзащитниками</w:t>
            </w:r>
            <w:proofErr w:type="spellEnd"/>
            <w:r w:rsidRPr="00CE1FEE">
              <w:rPr>
                <w:spacing w:val="3"/>
                <w:lang w:eastAsia="ru-RU"/>
              </w:rPr>
              <w:t xml:space="preserve"> Родины).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9C610" w14:textId="3EE53E8F" w:rsidR="000949D9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Семейный физкультурный досуг «Мы с братиком, папой и дедушкой лучшие друзья».</w:t>
            </w:r>
          </w:p>
        </w:tc>
      </w:tr>
      <w:tr w:rsidR="000949D9" w:rsidRPr="00CE1FEE" w14:paraId="4022A1E0" w14:textId="77777777" w:rsidTr="00B75072">
        <w:trPr>
          <w:trHeight w:hRule="exact" w:val="19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84A5B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Мамин день</w:t>
            </w:r>
          </w:p>
          <w:p w14:paraId="22785879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(1 – я, 2 – я недели марта)</w:t>
            </w:r>
          </w:p>
          <w:p w14:paraId="23B39EB2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jc w:val="center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Международный женский день</w:t>
            </w:r>
          </w:p>
          <w:p w14:paraId="28697AD9" w14:textId="3CDBD5F3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10" w:lineRule="exact"/>
              <w:ind w:left="142"/>
              <w:jc w:val="center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– 8 марта;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A9EFC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proofErr w:type="gramStart"/>
            <w:r w:rsidRPr="00CE1FEE">
              <w:rPr>
                <w:spacing w:val="3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6AFD9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Фотовыставка «Мама   моя   –</w:t>
            </w:r>
          </w:p>
          <w:p w14:paraId="35F4CCBB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лучшая самая»</w:t>
            </w:r>
          </w:p>
          <w:p w14:paraId="0B5F04EB" w14:textId="77777777" w:rsidR="00B75072" w:rsidRPr="00CE1FEE" w:rsidRDefault="00B75072" w:rsidP="00B75072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Досуг «Мама дорогая, милая, родная»</w:t>
            </w:r>
          </w:p>
          <w:p w14:paraId="53D226AD" w14:textId="326C116D" w:rsidR="000949D9" w:rsidRPr="00CE1FEE" w:rsidRDefault="000949D9" w:rsidP="00B75072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jc w:val="both"/>
              <w:rPr>
                <w:spacing w:val="3"/>
                <w:lang w:eastAsia="ru-RU"/>
              </w:rPr>
            </w:pPr>
          </w:p>
        </w:tc>
      </w:tr>
      <w:tr w:rsidR="000949D9" w:rsidRPr="00CE1FEE" w14:paraId="25B6A89F" w14:textId="77777777" w:rsidTr="00B75072">
        <w:trPr>
          <w:trHeight w:hRule="exact" w:val="21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8DEDA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after="120" w:line="210" w:lineRule="exact"/>
              <w:ind w:left="142"/>
              <w:jc w:val="center"/>
              <w:rPr>
                <w:spacing w:val="3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Народная</w:t>
            </w:r>
          </w:p>
          <w:p w14:paraId="687A07D1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before="120"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игрушка</w:t>
            </w:r>
          </w:p>
          <w:p w14:paraId="24ADBAD4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before="120" w:line="210" w:lineRule="exact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(3 – я, 4 – я недели марта)</w:t>
            </w:r>
          </w:p>
          <w:p w14:paraId="2C8AC6BA" w14:textId="524BD9B0" w:rsidR="00B75072" w:rsidRPr="00CE1FEE" w:rsidRDefault="00B75072" w:rsidP="00937D18">
            <w:pPr>
              <w:widowControl w:val="0"/>
              <w:tabs>
                <w:tab w:val="left" w:pos="2127"/>
              </w:tabs>
              <w:suppressAutoHyphens w:val="0"/>
              <w:spacing w:before="120" w:line="210" w:lineRule="exact"/>
              <w:ind w:left="142"/>
              <w:jc w:val="center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Всемирный день театра – 27 марта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69354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 xml:space="preserve">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 w:rsidRPr="00CE1FEE">
              <w:rPr>
                <w:spacing w:val="3"/>
                <w:lang w:eastAsia="ru-RU"/>
              </w:rPr>
              <w:t>потешки</w:t>
            </w:r>
            <w:proofErr w:type="spellEnd"/>
            <w:r w:rsidRPr="00CE1FEE">
              <w:rPr>
                <w:spacing w:val="3"/>
                <w:lang w:eastAsia="ru-RU"/>
              </w:rPr>
              <w:t xml:space="preserve"> и др.). Использовать фольклор при организации всех видов детской деятельности.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6B9B9" w14:textId="77777777" w:rsidR="00B75072" w:rsidRPr="00CE1FEE" w:rsidRDefault="00B75072" w:rsidP="00B75072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 xml:space="preserve">Игра – путешествие </w:t>
            </w:r>
          </w:p>
          <w:p w14:paraId="3C4F9A39" w14:textId="70EFA294" w:rsidR="00B75072" w:rsidRPr="00CE1FEE" w:rsidRDefault="00B75072" w:rsidP="00B75072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«В гостях у сказки</w:t>
            </w:r>
          </w:p>
          <w:p w14:paraId="287EDB7A" w14:textId="343D06B2" w:rsidR="000949D9" w:rsidRPr="00CE1FEE" w:rsidRDefault="00B75072" w:rsidP="00B75072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Галерея детского творчества.</w:t>
            </w:r>
          </w:p>
        </w:tc>
      </w:tr>
      <w:tr w:rsidR="000949D9" w:rsidRPr="00CE1FEE" w14:paraId="7532B284" w14:textId="77777777" w:rsidTr="00366001">
        <w:trPr>
          <w:trHeight w:hRule="exact" w:val="24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F924F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Весна</w:t>
            </w:r>
          </w:p>
          <w:p w14:paraId="048612A8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(1 – я, 2 – я недели апреля)</w:t>
            </w:r>
          </w:p>
          <w:p w14:paraId="7D60E143" w14:textId="77777777" w:rsidR="00366001" w:rsidRPr="00CE1FEE" w:rsidRDefault="00366001" w:rsidP="00366001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1 апреля – Международный день птиц;</w:t>
            </w:r>
          </w:p>
          <w:p w14:paraId="324CC388" w14:textId="08AEC081" w:rsidR="00366001" w:rsidRPr="00CE1FEE" w:rsidRDefault="00366001" w:rsidP="00366001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color w:val="FF0000"/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День смеха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6025C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70DF4" w14:textId="68C95872" w:rsidR="00366001" w:rsidRPr="00CE1FEE" w:rsidRDefault="00366001" w:rsidP="00366001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Весенний праздник «Весенняя  карусель».</w:t>
            </w:r>
          </w:p>
          <w:p w14:paraId="09C567FB" w14:textId="2DC7E5D8" w:rsidR="000949D9" w:rsidRPr="00CE1FEE" w:rsidRDefault="000949D9" w:rsidP="00366001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right="138"/>
              <w:jc w:val="both"/>
              <w:rPr>
                <w:spacing w:val="3"/>
                <w:lang w:eastAsia="ru-RU"/>
              </w:rPr>
            </w:pPr>
          </w:p>
        </w:tc>
      </w:tr>
      <w:tr w:rsidR="000949D9" w:rsidRPr="00CE1FEE" w14:paraId="592A18E8" w14:textId="77777777" w:rsidTr="00937D18">
        <w:trPr>
          <w:trHeight w:hRule="exact" w:val="199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F763D8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lastRenderedPageBreak/>
              <w:t>Быть здоровыми хотим</w:t>
            </w:r>
          </w:p>
          <w:p w14:paraId="11BE32E8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(3 – я, 4 – я недели апреля)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3B52A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Формировать начальные представ</w:t>
            </w:r>
            <w:r w:rsidRPr="00CE1FEE">
              <w:rPr>
                <w:spacing w:val="3"/>
                <w:lang w:eastAsia="ru-RU"/>
              </w:rPr>
              <w:softHyphen/>
              <w:t>ления о здоровом образе жизни.  Формировать представления о значении разных органов для нормальной жизнедеятельности человека: глаза – смотреть, уши – слышать, язык – пробовать, определять на вкус и т.д.</w:t>
            </w:r>
          </w:p>
          <w:p w14:paraId="3139DFA7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5E9E1" w14:textId="77777777" w:rsidR="000949D9" w:rsidRPr="00CE1FEE" w:rsidRDefault="000949D9" w:rsidP="00937D18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Спортивное развлечение</w:t>
            </w:r>
          </w:p>
        </w:tc>
      </w:tr>
      <w:tr w:rsidR="000949D9" w:rsidRPr="00CE1FEE" w14:paraId="17EDAD13" w14:textId="77777777" w:rsidTr="00937D18">
        <w:trPr>
          <w:trHeight w:hRule="exact" w:val="211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A50A7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Предметы вокруг нас. Маленькие исследователи</w:t>
            </w:r>
          </w:p>
          <w:p w14:paraId="566C8485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(1 – я, 2 – я недели мая)</w:t>
            </w:r>
          </w:p>
          <w:p w14:paraId="09C4DE61" w14:textId="4E5A5732" w:rsidR="00366001" w:rsidRPr="00CE1FEE" w:rsidRDefault="00366001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День Победы – 9 мая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3DC32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color w:val="FF0000"/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Содействовать интересу детей к предметам, окружающих детей. Знакомить детей с обобщенными способами исследования различных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CA95" w14:textId="77777777" w:rsidR="00366001" w:rsidRPr="00CE1FEE" w:rsidRDefault="00366001" w:rsidP="00366001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Сюжетная игра–имитация</w:t>
            </w:r>
          </w:p>
          <w:p w14:paraId="23734368" w14:textId="30440DCE" w:rsidR="000949D9" w:rsidRPr="00CE1FEE" w:rsidRDefault="00366001" w:rsidP="00366001">
            <w:pPr>
              <w:widowControl w:val="0"/>
              <w:tabs>
                <w:tab w:val="left" w:pos="2541"/>
              </w:tabs>
              <w:suppressAutoHyphens w:val="0"/>
              <w:spacing w:line="274" w:lineRule="exact"/>
              <w:ind w:left="132" w:right="138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«Наши домашние животные».</w:t>
            </w:r>
          </w:p>
        </w:tc>
      </w:tr>
      <w:tr w:rsidR="000949D9" w:rsidRPr="00CE1FEE" w14:paraId="11347B1C" w14:textId="77777777" w:rsidTr="00937D18">
        <w:trPr>
          <w:trHeight w:hRule="exact" w:val="22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55F89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i/>
                <w:iCs/>
                <w:spacing w:val="-1"/>
                <w:shd w:val="clear" w:color="auto" w:fill="FFFFFF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Скоро лето</w:t>
            </w:r>
          </w:p>
          <w:p w14:paraId="12FED600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6" w:lineRule="auto"/>
              <w:ind w:left="142"/>
              <w:jc w:val="center"/>
              <w:rPr>
                <w:spacing w:val="3"/>
                <w:lang w:eastAsia="ru-RU"/>
              </w:rPr>
            </w:pPr>
            <w:r w:rsidRPr="00CE1FEE">
              <w:rPr>
                <w:i/>
                <w:iCs/>
                <w:spacing w:val="-1"/>
                <w:shd w:val="clear" w:color="auto" w:fill="FFFFFF"/>
                <w:lang w:eastAsia="ru-RU"/>
              </w:rPr>
              <w:t>(3 – я, 4 – я недели мая)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47F90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 w:righ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8EAF" w14:textId="77777777" w:rsidR="000949D9" w:rsidRPr="00CE1FEE" w:rsidRDefault="000949D9" w:rsidP="00937D18">
            <w:pPr>
              <w:widowControl w:val="0"/>
              <w:tabs>
                <w:tab w:val="left" w:pos="2127"/>
              </w:tabs>
              <w:suppressAutoHyphens w:val="0"/>
              <w:spacing w:line="274" w:lineRule="exact"/>
              <w:ind w:left="132"/>
              <w:jc w:val="both"/>
              <w:rPr>
                <w:spacing w:val="3"/>
                <w:lang w:eastAsia="ru-RU"/>
              </w:rPr>
            </w:pPr>
            <w:r w:rsidRPr="00CE1FEE">
              <w:rPr>
                <w:spacing w:val="3"/>
                <w:lang w:eastAsia="ru-RU"/>
              </w:rPr>
              <w:t>Праздник «Лето»</w:t>
            </w:r>
          </w:p>
        </w:tc>
      </w:tr>
    </w:tbl>
    <w:p w14:paraId="2E745A59" w14:textId="77777777" w:rsidR="000949D9" w:rsidRPr="00CE1FEE" w:rsidRDefault="000949D9" w:rsidP="00687322">
      <w:pPr>
        <w:numPr>
          <w:ilvl w:val="0"/>
          <w:numId w:val="3"/>
        </w:numPr>
        <w:suppressAutoHyphens w:val="0"/>
        <w:jc w:val="center"/>
        <w:rPr>
          <w:b/>
          <w:lang w:eastAsia="ru-RU"/>
        </w:rPr>
      </w:pPr>
      <w:r w:rsidRPr="00CE1FEE">
        <w:rPr>
          <w:b/>
          <w:lang w:eastAsia="ru-RU"/>
        </w:rPr>
        <w:t>РАСПИСАНИЕ</w:t>
      </w:r>
    </w:p>
    <w:p w14:paraId="40BADFC6" w14:textId="77777777" w:rsidR="000949D9" w:rsidRPr="00CE1FEE" w:rsidRDefault="000949D9" w:rsidP="005D67BB">
      <w:pPr>
        <w:suppressAutoHyphens w:val="0"/>
        <w:jc w:val="center"/>
        <w:rPr>
          <w:b/>
          <w:lang w:eastAsia="ru-RU"/>
        </w:rPr>
      </w:pPr>
      <w:r w:rsidRPr="00CE1FEE">
        <w:rPr>
          <w:b/>
          <w:lang w:eastAsia="ru-RU"/>
        </w:rPr>
        <w:t xml:space="preserve"> ОБРАЗОВАТЕЛЬНОЙ  ДЕЯТЕЛЬНОСТИ</w:t>
      </w:r>
    </w:p>
    <w:p w14:paraId="5C2787CB" w14:textId="0990E82C" w:rsidR="000949D9" w:rsidRPr="00CE1FEE" w:rsidRDefault="00366001" w:rsidP="005D67BB">
      <w:pPr>
        <w:suppressAutoHyphens w:val="0"/>
        <w:jc w:val="center"/>
        <w:rPr>
          <w:b/>
          <w:lang w:eastAsia="ru-RU"/>
        </w:rPr>
      </w:pPr>
      <w:r w:rsidRPr="00CE1FEE">
        <w:rPr>
          <w:b/>
          <w:lang w:eastAsia="ru-RU"/>
        </w:rPr>
        <w:t>на 2023</w:t>
      </w:r>
      <w:r w:rsidR="00930061" w:rsidRPr="00CE1FEE">
        <w:rPr>
          <w:b/>
          <w:lang w:eastAsia="ru-RU"/>
        </w:rPr>
        <w:t xml:space="preserve"> -202</w:t>
      </w:r>
      <w:r w:rsidRPr="00CE1FEE">
        <w:rPr>
          <w:b/>
          <w:lang w:eastAsia="ru-RU"/>
        </w:rPr>
        <w:t>4</w:t>
      </w:r>
      <w:r w:rsidR="000949D9" w:rsidRPr="00CE1FEE">
        <w:rPr>
          <w:b/>
          <w:lang w:eastAsia="ru-RU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6001" w:rsidRPr="00CE1FEE" w14:paraId="135C3A4D" w14:textId="77777777" w:rsidTr="00E52F8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3A02AAB8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Понедельник</w:t>
            </w:r>
          </w:p>
        </w:tc>
      </w:tr>
      <w:tr w:rsidR="00E52F82" w:rsidRPr="00CE1FEE" w14:paraId="0E7DEB26" w14:textId="77777777" w:rsidTr="00E52F82">
        <w:trPr>
          <w:trHeight w:val="1557"/>
          <w:jc w:val="center"/>
        </w:trPr>
        <w:tc>
          <w:tcPr>
            <w:tcW w:w="4785" w:type="dxa"/>
            <w:shd w:val="clear" w:color="auto" w:fill="auto"/>
          </w:tcPr>
          <w:p w14:paraId="54354D33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 xml:space="preserve">Речевое развитие (развитие речи) </w:t>
            </w:r>
          </w:p>
          <w:p w14:paraId="1BDF8455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(</w:t>
            </w:r>
            <w:r w:rsidRPr="00CE1FEE">
              <w:rPr>
                <w:b/>
                <w:i/>
              </w:rPr>
              <w:t>по подгруппам</w:t>
            </w:r>
            <w:r w:rsidRPr="00CE1FEE">
              <w:rPr>
                <w:b/>
              </w:rPr>
              <w:t>)</w:t>
            </w:r>
          </w:p>
          <w:p w14:paraId="68E46C72" w14:textId="77777777" w:rsidR="00366001" w:rsidRPr="00CE1FEE" w:rsidRDefault="00366001" w:rsidP="00CC5615">
            <w:r w:rsidRPr="00CE1FEE">
              <w:t>9.00-9.30</w:t>
            </w:r>
          </w:p>
        </w:tc>
        <w:tc>
          <w:tcPr>
            <w:tcW w:w="4786" w:type="dxa"/>
            <w:shd w:val="clear" w:color="auto" w:fill="auto"/>
          </w:tcPr>
          <w:p w14:paraId="1E213AC4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 xml:space="preserve"> Физическое развитие </w:t>
            </w:r>
          </w:p>
          <w:p w14:paraId="7BD83383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(</w:t>
            </w:r>
            <w:r w:rsidRPr="00CE1FEE">
              <w:rPr>
                <w:b/>
                <w:i/>
              </w:rPr>
              <w:t>по подгруппам</w:t>
            </w:r>
            <w:r w:rsidRPr="00CE1FEE">
              <w:rPr>
                <w:b/>
              </w:rPr>
              <w:t>)</w:t>
            </w:r>
          </w:p>
          <w:p w14:paraId="303D1F47" w14:textId="77777777" w:rsidR="00366001" w:rsidRPr="00CE1FEE" w:rsidRDefault="00366001" w:rsidP="00CC5615">
            <w:proofErr w:type="spellStart"/>
            <w:proofErr w:type="gramStart"/>
            <w:r w:rsidRPr="00CE1FEE">
              <w:t>I</w:t>
            </w:r>
            <w:proofErr w:type="gramEnd"/>
            <w:r w:rsidRPr="00CE1FEE">
              <w:t>п</w:t>
            </w:r>
            <w:proofErr w:type="spellEnd"/>
            <w:r w:rsidRPr="00CE1FEE">
              <w:t>. 15.45-15.55</w:t>
            </w:r>
          </w:p>
          <w:p w14:paraId="33E5B5D8" w14:textId="77777777" w:rsidR="00366001" w:rsidRPr="00CE1FEE" w:rsidRDefault="00366001" w:rsidP="00CC5615">
            <w:pPr>
              <w:rPr>
                <w:b/>
              </w:rPr>
            </w:pPr>
            <w:proofErr w:type="spellStart"/>
            <w:r w:rsidRPr="00CE1FEE">
              <w:t>II</w:t>
            </w:r>
            <w:proofErr w:type="gramStart"/>
            <w:r w:rsidRPr="00CE1FEE">
              <w:t>п</w:t>
            </w:r>
            <w:proofErr w:type="spellEnd"/>
            <w:proofErr w:type="gramEnd"/>
            <w:r w:rsidRPr="00CE1FEE">
              <w:t>. 15.05-16.15</w:t>
            </w:r>
          </w:p>
        </w:tc>
      </w:tr>
      <w:tr w:rsidR="00366001" w:rsidRPr="00CE1FEE" w14:paraId="5AC17191" w14:textId="77777777" w:rsidTr="00E52F8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0FB2D5D1" w14:textId="77777777" w:rsidR="00366001" w:rsidRPr="00CE1FEE" w:rsidRDefault="00366001" w:rsidP="00E52F82">
            <w:pPr>
              <w:jc w:val="center"/>
              <w:rPr>
                <w:i/>
              </w:rPr>
            </w:pPr>
            <w:r w:rsidRPr="00CE1FEE">
              <w:rPr>
                <w:i/>
              </w:rPr>
              <w:t>Перерыв 10 минут</w:t>
            </w:r>
          </w:p>
        </w:tc>
      </w:tr>
      <w:tr w:rsidR="00366001" w:rsidRPr="00CE1FEE" w14:paraId="791CA073" w14:textId="77777777" w:rsidTr="00E52F8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4A2E9BD2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Вторник</w:t>
            </w:r>
          </w:p>
        </w:tc>
      </w:tr>
      <w:tr w:rsidR="00E52F82" w:rsidRPr="00CE1FEE" w14:paraId="307A791E" w14:textId="77777777" w:rsidTr="00E52F82">
        <w:trPr>
          <w:jc w:val="center"/>
        </w:trPr>
        <w:tc>
          <w:tcPr>
            <w:tcW w:w="4785" w:type="dxa"/>
            <w:shd w:val="clear" w:color="auto" w:fill="auto"/>
          </w:tcPr>
          <w:p w14:paraId="5A4461D3" w14:textId="77777777" w:rsidR="00366001" w:rsidRPr="00CE1FEE" w:rsidRDefault="00366001" w:rsidP="00CC5615">
            <w:pPr>
              <w:rPr>
                <w:b/>
              </w:rPr>
            </w:pPr>
            <w:proofErr w:type="spellStart"/>
            <w:r w:rsidRPr="00CE1FEE">
              <w:rPr>
                <w:b/>
              </w:rPr>
              <w:t>Познават</w:t>
            </w:r>
            <w:proofErr w:type="spellEnd"/>
            <w:r w:rsidRPr="00CE1FEE">
              <w:rPr>
                <w:b/>
              </w:rPr>
              <w:t xml:space="preserve">. развитие </w:t>
            </w:r>
          </w:p>
          <w:p w14:paraId="0C69B3D9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 xml:space="preserve">/социально-коммуникативное </w:t>
            </w:r>
          </w:p>
          <w:p w14:paraId="4E25374A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 xml:space="preserve"> (</w:t>
            </w:r>
            <w:r w:rsidRPr="00CE1FEE">
              <w:rPr>
                <w:b/>
                <w:i/>
              </w:rPr>
              <w:t>по подгруппам</w:t>
            </w:r>
            <w:r w:rsidRPr="00CE1FEE">
              <w:rPr>
                <w:b/>
              </w:rPr>
              <w:t xml:space="preserve">) </w:t>
            </w:r>
          </w:p>
          <w:p w14:paraId="04C6F936" w14:textId="77777777" w:rsidR="00366001" w:rsidRPr="00CE1FEE" w:rsidRDefault="00366001" w:rsidP="00CC5615">
            <w:r w:rsidRPr="00CE1FEE">
              <w:t>9.00-9.30</w:t>
            </w:r>
          </w:p>
        </w:tc>
        <w:tc>
          <w:tcPr>
            <w:tcW w:w="4786" w:type="dxa"/>
            <w:shd w:val="clear" w:color="auto" w:fill="auto"/>
          </w:tcPr>
          <w:p w14:paraId="60535299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Художественно-эстетическое развитие</w:t>
            </w:r>
          </w:p>
          <w:p w14:paraId="7794AA72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(Музыкальное)</w:t>
            </w:r>
          </w:p>
          <w:p w14:paraId="1D5BC2B7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 xml:space="preserve"> (</w:t>
            </w:r>
            <w:r w:rsidRPr="00CE1FEE">
              <w:rPr>
                <w:b/>
                <w:i/>
              </w:rPr>
              <w:t>по подгруппам</w:t>
            </w:r>
            <w:r w:rsidRPr="00CE1FEE">
              <w:rPr>
                <w:b/>
              </w:rPr>
              <w:t>)</w:t>
            </w:r>
          </w:p>
          <w:p w14:paraId="64499E26" w14:textId="77777777" w:rsidR="00366001" w:rsidRPr="00CE1FEE" w:rsidRDefault="00366001" w:rsidP="00CC5615">
            <w:proofErr w:type="spellStart"/>
            <w:proofErr w:type="gramStart"/>
            <w:r w:rsidRPr="00CE1FEE">
              <w:t>I</w:t>
            </w:r>
            <w:proofErr w:type="gramEnd"/>
            <w:r w:rsidRPr="00CE1FEE">
              <w:t>п</w:t>
            </w:r>
            <w:proofErr w:type="spellEnd"/>
            <w:r w:rsidRPr="00CE1FEE">
              <w:t>. 15.40-15.50</w:t>
            </w:r>
          </w:p>
          <w:p w14:paraId="7745166E" w14:textId="77777777" w:rsidR="00366001" w:rsidRPr="00CE1FEE" w:rsidRDefault="00366001" w:rsidP="00CC5615">
            <w:proofErr w:type="spellStart"/>
            <w:r w:rsidRPr="00CE1FEE">
              <w:t>II</w:t>
            </w:r>
            <w:proofErr w:type="gramStart"/>
            <w:r w:rsidRPr="00CE1FEE">
              <w:t>п</w:t>
            </w:r>
            <w:proofErr w:type="spellEnd"/>
            <w:proofErr w:type="gramEnd"/>
            <w:r w:rsidRPr="00CE1FEE">
              <w:t>. 16.00-16.10</w:t>
            </w:r>
          </w:p>
        </w:tc>
      </w:tr>
      <w:tr w:rsidR="00366001" w:rsidRPr="00CE1FEE" w14:paraId="41AE8F41" w14:textId="77777777" w:rsidTr="00E52F8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658530D0" w14:textId="77777777" w:rsidR="00366001" w:rsidRPr="00CE1FEE" w:rsidRDefault="00366001" w:rsidP="00E52F82">
            <w:pPr>
              <w:jc w:val="center"/>
              <w:rPr>
                <w:i/>
              </w:rPr>
            </w:pPr>
            <w:r w:rsidRPr="00CE1FEE">
              <w:rPr>
                <w:i/>
              </w:rPr>
              <w:t>Перерыв 10 минут</w:t>
            </w:r>
          </w:p>
        </w:tc>
      </w:tr>
      <w:tr w:rsidR="00366001" w:rsidRPr="00CE1FEE" w14:paraId="6C397A05" w14:textId="77777777" w:rsidTr="00E52F8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60BA7579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Среда</w:t>
            </w:r>
          </w:p>
        </w:tc>
      </w:tr>
      <w:tr w:rsidR="00E52F82" w:rsidRPr="00CE1FEE" w14:paraId="7FED7A42" w14:textId="77777777" w:rsidTr="00E52F82">
        <w:trPr>
          <w:jc w:val="center"/>
        </w:trPr>
        <w:tc>
          <w:tcPr>
            <w:tcW w:w="4785" w:type="dxa"/>
            <w:shd w:val="clear" w:color="auto" w:fill="auto"/>
          </w:tcPr>
          <w:p w14:paraId="740B1490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Физическое развитие (</w:t>
            </w:r>
            <w:r w:rsidRPr="00CE1FEE">
              <w:rPr>
                <w:b/>
                <w:i/>
              </w:rPr>
              <w:t>по подгруппам</w:t>
            </w:r>
            <w:r w:rsidRPr="00CE1FEE">
              <w:rPr>
                <w:b/>
              </w:rPr>
              <w:t>)</w:t>
            </w:r>
          </w:p>
          <w:p w14:paraId="6820D72A" w14:textId="77777777" w:rsidR="00366001" w:rsidRPr="00CE1FEE" w:rsidRDefault="00366001" w:rsidP="00CC5615">
            <w:r w:rsidRPr="00CE1FEE">
              <w:t>09.15-09.35</w:t>
            </w:r>
          </w:p>
        </w:tc>
        <w:tc>
          <w:tcPr>
            <w:tcW w:w="4786" w:type="dxa"/>
            <w:shd w:val="clear" w:color="auto" w:fill="auto"/>
          </w:tcPr>
          <w:p w14:paraId="4EEB5407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Художественно-эстетическое развитие</w:t>
            </w:r>
          </w:p>
          <w:p w14:paraId="35036E5B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 xml:space="preserve">(Рисование) </w:t>
            </w:r>
          </w:p>
          <w:p w14:paraId="5FAD5C6B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 xml:space="preserve"> (</w:t>
            </w:r>
            <w:r w:rsidRPr="00CE1FEE">
              <w:rPr>
                <w:b/>
                <w:i/>
              </w:rPr>
              <w:t>по подгруппам</w:t>
            </w:r>
            <w:r w:rsidRPr="00CE1FEE">
              <w:rPr>
                <w:b/>
              </w:rPr>
              <w:t xml:space="preserve">) </w:t>
            </w:r>
          </w:p>
          <w:p w14:paraId="18BF5A07" w14:textId="77777777" w:rsidR="00366001" w:rsidRPr="00CE1FEE" w:rsidRDefault="00366001" w:rsidP="00CC5615">
            <w:r w:rsidRPr="00CE1FEE">
              <w:t>16.00-16.30</w:t>
            </w:r>
          </w:p>
        </w:tc>
      </w:tr>
      <w:tr w:rsidR="00366001" w:rsidRPr="00CE1FEE" w14:paraId="216D43C6" w14:textId="77777777" w:rsidTr="00E52F8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54782D43" w14:textId="77777777" w:rsidR="00366001" w:rsidRPr="00CE1FEE" w:rsidRDefault="00366001" w:rsidP="00E52F82">
            <w:pPr>
              <w:jc w:val="center"/>
              <w:rPr>
                <w:i/>
              </w:rPr>
            </w:pPr>
            <w:r w:rsidRPr="00CE1FEE">
              <w:rPr>
                <w:i/>
              </w:rPr>
              <w:t>Перерыв 10 минут</w:t>
            </w:r>
          </w:p>
        </w:tc>
      </w:tr>
      <w:tr w:rsidR="00366001" w:rsidRPr="00CE1FEE" w14:paraId="2E4AF25F" w14:textId="77777777" w:rsidTr="00E52F8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77CDD400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Четверг</w:t>
            </w:r>
          </w:p>
        </w:tc>
      </w:tr>
      <w:tr w:rsidR="00E52F82" w:rsidRPr="00CE1FEE" w14:paraId="7208246A" w14:textId="77777777" w:rsidTr="00E52F82">
        <w:trPr>
          <w:jc w:val="center"/>
        </w:trPr>
        <w:tc>
          <w:tcPr>
            <w:tcW w:w="4785" w:type="dxa"/>
            <w:shd w:val="clear" w:color="auto" w:fill="auto"/>
          </w:tcPr>
          <w:p w14:paraId="0C40EF6C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Художественно-эстетическое развитие</w:t>
            </w:r>
          </w:p>
          <w:p w14:paraId="322DAB99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(Музыкальное)</w:t>
            </w:r>
          </w:p>
          <w:p w14:paraId="1D1CCA40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lastRenderedPageBreak/>
              <w:t xml:space="preserve"> (</w:t>
            </w:r>
            <w:r w:rsidRPr="00CE1FEE">
              <w:rPr>
                <w:b/>
                <w:i/>
              </w:rPr>
              <w:t>по подгруппам</w:t>
            </w:r>
            <w:r w:rsidRPr="00CE1FEE">
              <w:rPr>
                <w:b/>
              </w:rPr>
              <w:t>)</w:t>
            </w:r>
          </w:p>
          <w:p w14:paraId="7487BF88" w14:textId="77777777" w:rsidR="00366001" w:rsidRPr="00CE1FEE" w:rsidRDefault="00366001" w:rsidP="00CC5615">
            <w:r w:rsidRPr="00CE1FEE">
              <w:t>09.20-09.40</w:t>
            </w:r>
          </w:p>
        </w:tc>
        <w:tc>
          <w:tcPr>
            <w:tcW w:w="4786" w:type="dxa"/>
            <w:shd w:val="clear" w:color="auto" w:fill="auto"/>
          </w:tcPr>
          <w:p w14:paraId="16CBACC9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lastRenderedPageBreak/>
              <w:t>Худ</w:t>
            </w:r>
            <w:proofErr w:type="gramStart"/>
            <w:r w:rsidRPr="00CE1FEE">
              <w:rPr>
                <w:b/>
              </w:rPr>
              <w:t>.-</w:t>
            </w:r>
            <w:proofErr w:type="gramEnd"/>
            <w:r w:rsidRPr="00CE1FEE">
              <w:rPr>
                <w:b/>
              </w:rPr>
              <w:t>эстет. развитие(лепка</w:t>
            </w:r>
          </w:p>
          <w:p w14:paraId="1EB04F8C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 xml:space="preserve">/аппликация) / </w:t>
            </w:r>
          </w:p>
          <w:p w14:paraId="6CE86DFF" w14:textId="77777777" w:rsidR="00366001" w:rsidRPr="00CE1FEE" w:rsidRDefault="00366001" w:rsidP="00CC5615">
            <w:pPr>
              <w:rPr>
                <w:b/>
              </w:rPr>
            </w:pPr>
            <w:proofErr w:type="spellStart"/>
            <w:r w:rsidRPr="00CE1FEE">
              <w:rPr>
                <w:b/>
              </w:rPr>
              <w:lastRenderedPageBreak/>
              <w:t>Познават</w:t>
            </w:r>
            <w:proofErr w:type="spellEnd"/>
            <w:r w:rsidRPr="00CE1FEE">
              <w:rPr>
                <w:b/>
              </w:rPr>
              <w:t xml:space="preserve">. развитие  </w:t>
            </w:r>
          </w:p>
          <w:p w14:paraId="2BD0BC0F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(</w:t>
            </w:r>
            <w:r w:rsidRPr="00CE1FEE">
              <w:rPr>
                <w:b/>
                <w:i/>
              </w:rPr>
              <w:t>по подгруппам</w:t>
            </w:r>
            <w:r w:rsidRPr="00CE1FEE">
              <w:rPr>
                <w:b/>
              </w:rPr>
              <w:t>)</w:t>
            </w:r>
          </w:p>
          <w:p w14:paraId="01CB5F00" w14:textId="77777777" w:rsidR="00366001" w:rsidRPr="00CE1FEE" w:rsidRDefault="00366001" w:rsidP="00CC5615">
            <w:r w:rsidRPr="00CE1FEE">
              <w:t>16.00-16.30</w:t>
            </w:r>
          </w:p>
        </w:tc>
      </w:tr>
      <w:tr w:rsidR="00366001" w:rsidRPr="00CE1FEE" w14:paraId="253BCC05" w14:textId="77777777" w:rsidTr="00E52F8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3D69F72A" w14:textId="77777777" w:rsidR="00366001" w:rsidRPr="00CE1FEE" w:rsidRDefault="00366001" w:rsidP="00E52F82">
            <w:pPr>
              <w:jc w:val="center"/>
              <w:rPr>
                <w:i/>
              </w:rPr>
            </w:pPr>
            <w:r w:rsidRPr="00CE1FEE">
              <w:rPr>
                <w:i/>
              </w:rPr>
              <w:lastRenderedPageBreak/>
              <w:t>Перерыв 10 минут</w:t>
            </w:r>
          </w:p>
        </w:tc>
      </w:tr>
      <w:tr w:rsidR="00366001" w:rsidRPr="00CE1FEE" w14:paraId="043A1ACF" w14:textId="77777777" w:rsidTr="00E52F8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020E936B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Пятница</w:t>
            </w:r>
          </w:p>
        </w:tc>
      </w:tr>
      <w:tr w:rsidR="00E52F82" w:rsidRPr="00CE1FEE" w14:paraId="2B3BACA0" w14:textId="77777777" w:rsidTr="00E52F82">
        <w:trPr>
          <w:jc w:val="center"/>
        </w:trPr>
        <w:tc>
          <w:tcPr>
            <w:tcW w:w="4785" w:type="dxa"/>
            <w:shd w:val="clear" w:color="auto" w:fill="auto"/>
          </w:tcPr>
          <w:p w14:paraId="44232DC0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 xml:space="preserve">Речевое развитие (чтение </w:t>
            </w:r>
            <w:proofErr w:type="spellStart"/>
            <w:r w:rsidRPr="00CE1FEE">
              <w:rPr>
                <w:b/>
              </w:rPr>
              <w:t>худ</w:t>
            </w:r>
            <w:proofErr w:type="gramStart"/>
            <w:r w:rsidRPr="00CE1FEE">
              <w:rPr>
                <w:b/>
              </w:rPr>
              <w:t>.л</w:t>
            </w:r>
            <w:proofErr w:type="gramEnd"/>
            <w:r w:rsidRPr="00CE1FEE">
              <w:rPr>
                <w:b/>
              </w:rPr>
              <w:t>ит</w:t>
            </w:r>
            <w:proofErr w:type="spellEnd"/>
            <w:r w:rsidRPr="00CE1FEE">
              <w:rPr>
                <w:b/>
              </w:rPr>
              <w:t>)</w:t>
            </w:r>
          </w:p>
          <w:p w14:paraId="149EF237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(</w:t>
            </w:r>
            <w:r w:rsidRPr="00CE1FEE">
              <w:rPr>
                <w:b/>
                <w:i/>
              </w:rPr>
              <w:t>по подгруппам</w:t>
            </w:r>
            <w:r w:rsidRPr="00CE1FEE">
              <w:rPr>
                <w:b/>
              </w:rPr>
              <w:t>)</w:t>
            </w:r>
          </w:p>
          <w:p w14:paraId="30BED982" w14:textId="77777777" w:rsidR="00366001" w:rsidRPr="00CE1FEE" w:rsidRDefault="00366001" w:rsidP="00CC5615">
            <w:r w:rsidRPr="00CE1FEE">
              <w:rPr>
                <w:b/>
              </w:rPr>
              <w:t xml:space="preserve"> </w:t>
            </w:r>
            <w:r w:rsidRPr="00CE1FEE">
              <w:t>9.00-9.309.00-9.15</w:t>
            </w:r>
          </w:p>
        </w:tc>
        <w:tc>
          <w:tcPr>
            <w:tcW w:w="4786" w:type="dxa"/>
            <w:shd w:val="clear" w:color="auto" w:fill="auto"/>
          </w:tcPr>
          <w:p w14:paraId="24AB2C8A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Физическое развитие (</w:t>
            </w:r>
            <w:r w:rsidRPr="00CE1FEE">
              <w:rPr>
                <w:b/>
                <w:i/>
              </w:rPr>
              <w:t>по подгруппам</w:t>
            </w:r>
            <w:r w:rsidRPr="00CE1FEE">
              <w:rPr>
                <w:b/>
              </w:rPr>
              <w:t>)</w:t>
            </w:r>
          </w:p>
          <w:p w14:paraId="55D87B94" w14:textId="77777777" w:rsidR="00366001" w:rsidRPr="00CE1FEE" w:rsidRDefault="00366001" w:rsidP="00CC5615">
            <w:proofErr w:type="spellStart"/>
            <w:proofErr w:type="gramStart"/>
            <w:r w:rsidRPr="00CE1FEE">
              <w:t>I</w:t>
            </w:r>
            <w:proofErr w:type="gramEnd"/>
            <w:r w:rsidRPr="00CE1FEE">
              <w:t>п</w:t>
            </w:r>
            <w:proofErr w:type="spellEnd"/>
            <w:r w:rsidRPr="00CE1FEE">
              <w:t>. 15.45-15.55</w:t>
            </w:r>
          </w:p>
          <w:p w14:paraId="6D09C79C" w14:textId="77777777" w:rsidR="00366001" w:rsidRPr="00CE1FEE" w:rsidRDefault="00366001" w:rsidP="00CC5615">
            <w:proofErr w:type="spellStart"/>
            <w:r w:rsidRPr="00CE1FEE">
              <w:t>II</w:t>
            </w:r>
            <w:proofErr w:type="gramStart"/>
            <w:r w:rsidRPr="00CE1FEE">
              <w:t>п</w:t>
            </w:r>
            <w:proofErr w:type="spellEnd"/>
            <w:proofErr w:type="gramEnd"/>
            <w:r w:rsidRPr="00CE1FEE">
              <w:t>. 15.05-16.15</w:t>
            </w:r>
          </w:p>
        </w:tc>
      </w:tr>
      <w:tr w:rsidR="00366001" w:rsidRPr="00CE1FEE" w14:paraId="4075E287" w14:textId="77777777" w:rsidTr="00E52F82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2B5A40D5" w14:textId="77777777" w:rsidR="00366001" w:rsidRPr="00CE1FEE" w:rsidRDefault="00366001" w:rsidP="00CC5615">
            <w:pPr>
              <w:rPr>
                <w:b/>
              </w:rPr>
            </w:pPr>
            <w:r w:rsidRPr="00CE1FEE">
              <w:rPr>
                <w:b/>
              </w:rPr>
              <w:t>Длительность ООД 10 мин</w:t>
            </w:r>
          </w:p>
        </w:tc>
      </w:tr>
    </w:tbl>
    <w:p w14:paraId="777C2D3E" w14:textId="77777777" w:rsidR="00366001" w:rsidRPr="00CE1FEE" w:rsidRDefault="00366001" w:rsidP="006A417A">
      <w:pPr>
        <w:suppressLineNumbers/>
        <w:shd w:val="clear" w:color="auto" w:fill="FFFFFF"/>
        <w:suppressAutoHyphens w:val="0"/>
        <w:ind w:right="57"/>
        <w:jc w:val="center"/>
        <w:rPr>
          <w:b/>
          <w:bCs/>
          <w:lang w:eastAsia="ru-RU"/>
        </w:rPr>
      </w:pPr>
    </w:p>
    <w:p w14:paraId="424B88BA" w14:textId="0A6B5096" w:rsidR="000949D9" w:rsidRPr="00CE1FEE" w:rsidRDefault="000949D9" w:rsidP="00CE1FEE">
      <w:pPr>
        <w:suppressLineNumbers/>
        <w:shd w:val="clear" w:color="auto" w:fill="FFFFFF"/>
        <w:suppressAutoHyphens w:val="0"/>
        <w:ind w:right="57"/>
        <w:jc w:val="center"/>
        <w:rPr>
          <w:b/>
        </w:rPr>
      </w:pPr>
      <w:r w:rsidRPr="00CE1FEE">
        <w:rPr>
          <w:b/>
          <w:bCs/>
          <w:lang w:eastAsia="ru-RU"/>
        </w:rPr>
        <w:t>Перспективный план образовательной деятельности с детьми</w:t>
      </w:r>
    </w:p>
    <w:p w14:paraId="66C918DE" w14:textId="77777777" w:rsidR="000949D9" w:rsidRPr="00CE1FEE" w:rsidRDefault="000949D9" w:rsidP="006A417A">
      <w:pPr>
        <w:suppressLineNumbers/>
        <w:shd w:val="clear" w:color="auto" w:fill="FFFFFF"/>
        <w:suppressAutoHyphens w:val="0"/>
        <w:ind w:right="57"/>
        <w:jc w:val="center"/>
        <w:rPr>
          <w:b/>
        </w:rPr>
      </w:pPr>
      <w:r w:rsidRPr="00CE1FEE">
        <w:rPr>
          <w:b/>
        </w:rPr>
        <w:t>СЕНТЯБРЬ</w:t>
      </w:r>
    </w:p>
    <w:p w14:paraId="4BCBD98F" w14:textId="77777777" w:rsidR="000949D9" w:rsidRPr="00CE1FEE" w:rsidRDefault="000949D9" w:rsidP="006A417A">
      <w:pPr>
        <w:suppressLineNumbers/>
        <w:shd w:val="clear" w:color="auto" w:fill="FFFFFF"/>
        <w:suppressAutoHyphens w:val="0"/>
        <w:ind w:right="57"/>
        <w:jc w:val="center"/>
        <w:rPr>
          <w:b/>
        </w:rPr>
      </w:pPr>
      <w:r w:rsidRPr="00CE1FEE">
        <w:rPr>
          <w:b/>
        </w:rPr>
        <w:t>Темы: «Детский сад», «Осень».</w:t>
      </w:r>
    </w:p>
    <w:p w14:paraId="666625C7" w14:textId="77777777" w:rsidR="000949D9" w:rsidRPr="00CE1FEE" w:rsidRDefault="000949D9" w:rsidP="006A417A">
      <w:pPr>
        <w:suppressLineNumbers/>
        <w:shd w:val="clear" w:color="auto" w:fill="FFFFFF"/>
        <w:suppressAutoHyphens w:val="0"/>
        <w:ind w:right="57"/>
        <w:jc w:val="center"/>
        <w:rPr>
          <w:b/>
        </w:rPr>
      </w:pPr>
      <w:r w:rsidRPr="00CE1FEE">
        <w:rPr>
          <w:b/>
        </w:rPr>
        <w:t>Цели:</w:t>
      </w:r>
    </w:p>
    <w:p w14:paraId="77C43388" w14:textId="77777777" w:rsidR="000949D9" w:rsidRPr="00CE1FEE" w:rsidRDefault="000949D9" w:rsidP="00AD0E76">
      <w:pPr>
        <w:suppressLineNumbers/>
        <w:shd w:val="clear" w:color="auto" w:fill="FFFFFF"/>
        <w:suppressAutoHyphens w:val="0"/>
        <w:ind w:right="57"/>
        <w:jc w:val="both"/>
      </w:pPr>
      <w:r w:rsidRPr="00CE1FEE">
        <w:rPr>
          <w:b/>
        </w:rPr>
        <w:t xml:space="preserve">1 </w:t>
      </w:r>
      <w:proofErr w:type="spellStart"/>
      <w:r w:rsidRPr="00CE1FEE">
        <w:rPr>
          <w:b/>
        </w:rPr>
        <w:t>неделя</w:t>
      </w:r>
      <w:proofErr w:type="gramStart"/>
      <w:r w:rsidRPr="00CE1FEE">
        <w:t>:А</w:t>
      </w:r>
      <w:proofErr w:type="gramEnd"/>
      <w:r w:rsidRPr="00CE1FEE">
        <w:t>даптировать</w:t>
      </w:r>
      <w:proofErr w:type="spellEnd"/>
      <w:r w:rsidRPr="00CE1FEE">
        <w:t xml:space="preserve">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</w:t>
      </w:r>
    </w:p>
    <w:p w14:paraId="3CF9EC5B" w14:textId="77777777" w:rsidR="000949D9" w:rsidRPr="00CE1FEE" w:rsidRDefault="000949D9" w:rsidP="00AD0E76">
      <w:pPr>
        <w:suppressLineNumbers/>
        <w:shd w:val="clear" w:color="auto" w:fill="FFFFFF"/>
        <w:suppressAutoHyphens w:val="0"/>
        <w:ind w:right="57"/>
        <w:jc w:val="both"/>
      </w:pPr>
      <w:r w:rsidRPr="00CE1FEE">
        <w:rPr>
          <w:b/>
        </w:rPr>
        <w:t>2 неделя</w:t>
      </w:r>
      <w:r w:rsidRPr="00CE1FEE">
        <w:t xml:space="preserve">: Познакомить с детьми, воспитателем. Способствовать формированию положительных эмоций по отношению к детскому саду, воспитателю, детям. </w:t>
      </w:r>
    </w:p>
    <w:p w14:paraId="5AED33F3" w14:textId="77777777" w:rsidR="000949D9" w:rsidRPr="00CE1FEE" w:rsidRDefault="000949D9" w:rsidP="00AD0E76">
      <w:pPr>
        <w:suppressLineNumbers/>
        <w:shd w:val="clear" w:color="auto" w:fill="FFFFFF"/>
        <w:suppressAutoHyphens w:val="0"/>
        <w:ind w:right="57"/>
        <w:jc w:val="both"/>
      </w:pPr>
      <w:r w:rsidRPr="00CE1FEE">
        <w:rPr>
          <w:b/>
        </w:rPr>
        <w:t>3 неделя</w:t>
      </w:r>
      <w:r w:rsidRPr="00CE1FEE">
        <w:t>: 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</w:t>
      </w:r>
    </w:p>
    <w:p w14:paraId="58EEE9C3" w14:textId="77777777" w:rsidR="000949D9" w:rsidRPr="00CE1FEE" w:rsidRDefault="000949D9" w:rsidP="00AD0E76">
      <w:pPr>
        <w:suppressLineNumbers/>
        <w:shd w:val="clear" w:color="auto" w:fill="FFFFFF"/>
        <w:suppressAutoHyphens w:val="0"/>
        <w:ind w:right="57"/>
        <w:jc w:val="both"/>
      </w:pPr>
      <w:r w:rsidRPr="00CE1FEE">
        <w:rPr>
          <w:b/>
        </w:rPr>
        <w:t xml:space="preserve">4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С</w:t>
      </w:r>
      <w:proofErr w:type="gramEnd"/>
      <w:r w:rsidRPr="00CE1FEE">
        <w:t>обирать</w:t>
      </w:r>
      <w:proofErr w:type="spellEnd"/>
      <w:r w:rsidRPr="00CE1FEE">
        <w:t xml:space="preserve">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</w:r>
    </w:p>
    <w:p w14:paraId="608ABAAD" w14:textId="77777777" w:rsidR="000949D9" w:rsidRPr="00CE1FEE" w:rsidRDefault="000949D9" w:rsidP="006A417A">
      <w:pPr>
        <w:suppressLineNumbers/>
        <w:shd w:val="clear" w:color="auto" w:fill="FFFFFF"/>
        <w:suppressAutoHyphens w:val="0"/>
        <w:ind w:right="57"/>
        <w:jc w:val="center"/>
      </w:pPr>
    </w:p>
    <w:tbl>
      <w:tblPr>
        <w:tblpPr w:leftFromText="180" w:rightFromText="180" w:vertAnchor="text" w:tblpY="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615"/>
        <w:gridCol w:w="1929"/>
        <w:gridCol w:w="1911"/>
        <w:gridCol w:w="2058"/>
        <w:gridCol w:w="1275"/>
      </w:tblGrid>
      <w:tr w:rsidR="000949D9" w:rsidRPr="00CE1FEE" w14:paraId="0372F5AF" w14:textId="77777777" w:rsidTr="00771219">
        <w:trPr>
          <w:cantSplit/>
          <w:trHeight w:val="1134"/>
        </w:trPr>
        <w:tc>
          <w:tcPr>
            <w:tcW w:w="534" w:type="dxa"/>
          </w:tcPr>
          <w:p w14:paraId="45285AB6" w14:textId="77777777" w:rsidR="000949D9" w:rsidRPr="00CE1FEE" w:rsidRDefault="000949D9" w:rsidP="005B1A36">
            <w:pPr>
              <w:suppressLineNumbers/>
              <w:suppressAutoHyphens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82CC61E" w14:textId="77777777" w:rsidR="000949D9" w:rsidRPr="00CE1FEE" w:rsidRDefault="000949D9" w:rsidP="005B1A36">
            <w:pPr>
              <w:suppressLineNumbers/>
              <w:suppressAutoHyphens w:val="0"/>
              <w:jc w:val="center"/>
              <w:rPr>
                <w:b/>
              </w:rPr>
            </w:pPr>
            <w:r w:rsidRPr="00CE1FEE">
              <w:rPr>
                <w:b/>
              </w:rPr>
              <w:t>ОД</w:t>
            </w:r>
          </w:p>
        </w:tc>
        <w:tc>
          <w:tcPr>
            <w:tcW w:w="1615" w:type="dxa"/>
          </w:tcPr>
          <w:p w14:paraId="28B94A1C" w14:textId="77777777" w:rsidR="000949D9" w:rsidRPr="00CE1FEE" w:rsidRDefault="000949D9" w:rsidP="00845BF9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 неделя</w:t>
            </w:r>
          </w:p>
        </w:tc>
        <w:tc>
          <w:tcPr>
            <w:tcW w:w="1929" w:type="dxa"/>
          </w:tcPr>
          <w:p w14:paraId="675CEC83" w14:textId="77777777" w:rsidR="000949D9" w:rsidRPr="00CE1FEE" w:rsidRDefault="000949D9" w:rsidP="00845BF9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 неделя</w:t>
            </w:r>
          </w:p>
        </w:tc>
        <w:tc>
          <w:tcPr>
            <w:tcW w:w="1911" w:type="dxa"/>
          </w:tcPr>
          <w:p w14:paraId="72EA3D58" w14:textId="77777777" w:rsidR="000949D9" w:rsidRPr="00CE1FEE" w:rsidRDefault="000949D9" w:rsidP="00845BF9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3 неделя</w:t>
            </w:r>
          </w:p>
        </w:tc>
        <w:tc>
          <w:tcPr>
            <w:tcW w:w="3333" w:type="dxa"/>
            <w:gridSpan w:val="2"/>
          </w:tcPr>
          <w:p w14:paraId="1F405E6B" w14:textId="77777777" w:rsidR="000949D9" w:rsidRPr="00CE1FEE" w:rsidRDefault="000949D9" w:rsidP="00845BF9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4 неделя</w:t>
            </w:r>
          </w:p>
        </w:tc>
      </w:tr>
      <w:tr w:rsidR="000949D9" w:rsidRPr="00CE1FEE" w14:paraId="563D1138" w14:textId="77777777" w:rsidTr="00771219">
        <w:trPr>
          <w:cantSplit/>
          <w:trHeight w:val="833"/>
        </w:trPr>
        <w:tc>
          <w:tcPr>
            <w:tcW w:w="534" w:type="dxa"/>
            <w:vMerge w:val="restart"/>
          </w:tcPr>
          <w:p w14:paraId="6C47E0A3" w14:textId="77777777" w:rsidR="000949D9" w:rsidRPr="00CE1FEE" w:rsidRDefault="000949D9" w:rsidP="00A426C9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</w:t>
            </w:r>
          </w:p>
        </w:tc>
        <w:tc>
          <w:tcPr>
            <w:tcW w:w="1559" w:type="dxa"/>
            <w:vMerge w:val="restart"/>
          </w:tcPr>
          <w:p w14:paraId="1C81B18C" w14:textId="77777777" w:rsidR="000949D9" w:rsidRPr="00CE1FEE" w:rsidRDefault="000949D9" w:rsidP="00A426C9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Развитие речи.</w:t>
            </w:r>
          </w:p>
        </w:tc>
        <w:tc>
          <w:tcPr>
            <w:tcW w:w="1615" w:type="dxa"/>
          </w:tcPr>
          <w:p w14:paraId="368503BA" w14:textId="77777777" w:rsidR="000949D9" w:rsidRPr="00CE1FEE" w:rsidRDefault="000949D9" w:rsidP="00774AF6">
            <w:pPr>
              <w:suppressLineNumbers/>
              <w:suppressAutoHyphens w:val="0"/>
              <w:ind w:right="57"/>
              <w:jc w:val="both"/>
            </w:pPr>
            <w:r w:rsidRPr="00CE1FEE">
              <w:t>«Путешествие по территории участка»</w:t>
            </w:r>
          </w:p>
        </w:tc>
        <w:tc>
          <w:tcPr>
            <w:tcW w:w="1929" w:type="dxa"/>
          </w:tcPr>
          <w:p w14:paraId="27ECD56E" w14:textId="77777777" w:rsidR="000949D9" w:rsidRPr="00CE1FEE" w:rsidRDefault="000949D9" w:rsidP="00774AF6">
            <w:pPr>
              <w:jc w:val="both"/>
            </w:pPr>
            <w:r w:rsidRPr="00CE1FEE">
              <w:t>«Кто у нас хороший, кто у нас пригожий»</w:t>
            </w:r>
          </w:p>
        </w:tc>
        <w:tc>
          <w:tcPr>
            <w:tcW w:w="1911" w:type="dxa"/>
          </w:tcPr>
          <w:p w14:paraId="43C4B527" w14:textId="77777777" w:rsidR="000949D9" w:rsidRPr="00CE1FEE" w:rsidRDefault="000949D9" w:rsidP="00774AF6">
            <w:pPr>
              <w:jc w:val="both"/>
            </w:pPr>
            <w:r w:rsidRPr="00CE1FEE">
              <w:t>«Что спрятал Петрушка</w:t>
            </w:r>
            <w:proofErr w:type="gramStart"/>
            <w:r w:rsidRPr="00CE1FEE">
              <w:t>»(</w:t>
            </w:r>
            <w:proofErr w:type="gramEnd"/>
            <w:r w:rsidRPr="00CE1FEE">
              <w:t>листочки)</w:t>
            </w:r>
          </w:p>
        </w:tc>
        <w:tc>
          <w:tcPr>
            <w:tcW w:w="2058" w:type="dxa"/>
          </w:tcPr>
          <w:p w14:paraId="6C666AFD" w14:textId="77777777" w:rsidR="000949D9" w:rsidRPr="00CE1FEE" w:rsidRDefault="000949D9" w:rsidP="00774AF6">
            <w:pPr>
              <w:jc w:val="both"/>
            </w:pPr>
            <w:r w:rsidRPr="00CE1FEE">
              <w:t xml:space="preserve"> «Поможем кукле собраться на прогулку»17ск</w:t>
            </w:r>
          </w:p>
        </w:tc>
        <w:tc>
          <w:tcPr>
            <w:tcW w:w="1275" w:type="dxa"/>
            <w:vMerge w:val="restart"/>
          </w:tcPr>
          <w:p w14:paraId="3023533D" w14:textId="77777777" w:rsidR="000949D9" w:rsidRPr="00CE1FEE" w:rsidRDefault="000949D9" w:rsidP="00774AF6">
            <w:pPr>
              <w:jc w:val="both"/>
            </w:pPr>
            <w:r w:rsidRPr="00CE1FEE">
              <w:t>«Чудесная корзинка»</w:t>
            </w:r>
          </w:p>
        </w:tc>
      </w:tr>
      <w:tr w:rsidR="000949D9" w:rsidRPr="00CE1FEE" w14:paraId="3596BB98" w14:textId="77777777" w:rsidTr="00771219">
        <w:trPr>
          <w:cantSplit/>
          <w:trHeight w:val="832"/>
        </w:trPr>
        <w:tc>
          <w:tcPr>
            <w:tcW w:w="534" w:type="dxa"/>
            <w:vMerge/>
          </w:tcPr>
          <w:p w14:paraId="7FCA64CF" w14:textId="77777777" w:rsidR="000949D9" w:rsidRPr="00CE1FEE" w:rsidRDefault="000949D9" w:rsidP="00A426C9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128A66BE" w14:textId="77777777" w:rsidR="000949D9" w:rsidRPr="00CE1FEE" w:rsidRDefault="000949D9" w:rsidP="00A426C9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615" w:type="dxa"/>
          </w:tcPr>
          <w:p w14:paraId="62943F25" w14:textId="77777777" w:rsidR="000949D9" w:rsidRPr="00CE1FEE" w:rsidRDefault="000949D9" w:rsidP="00774AF6">
            <w:pPr>
              <w:suppressLineNumbers/>
              <w:suppressAutoHyphens w:val="0"/>
              <w:ind w:right="57"/>
              <w:jc w:val="both"/>
            </w:pPr>
            <w:r w:rsidRPr="00CE1FEE">
              <w:t>«Путешествие по комнате»</w:t>
            </w:r>
          </w:p>
        </w:tc>
        <w:tc>
          <w:tcPr>
            <w:tcW w:w="1929" w:type="dxa"/>
          </w:tcPr>
          <w:p w14:paraId="6C474A27" w14:textId="77777777" w:rsidR="000949D9" w:rsidRPr="00CE1FEE" w:rsidRDefault="000949D9" w:rsidP="00774AF6">
            <w:pPr>
              <w:jc w:val="both"/>
            </w:pPr>
            <w:r w:rsidRPr="00CE1FEE">
              <w:t>«Про девочку Машу и зайк</w:t>
            </w:r>
            <w:proofErr w:type="gramStart"/>
            <w:r w:rsidRPr="00CE1FEE">
              <w:t>у-</w:t>
            </w:r>
            <w:proofErr w:type="gramEnd"/>
            <w:r w:rsidRPr="00CE1FEE">
              <w:t xml:space="preserve"> длинное ухо»</w:t>
            </w:r>
          </w:p>
        </w:tc>
        <w:tc>
          <w:tcPr>
            <w:tcW w:w="1911" w:type="dxa"/>
          </w:tcPr>
          <w:p w14:paraId="05F4A099" w14:textId="77777777" w:rsidR="000949D9" w:rsidRPr="00CE1FEE" w:rsidRDefault="000949D9" w:rsidP="00774AF6">
            <w:pPr>
              <w:jc w:val="both"/>
            </w:pPr>
            <w:r w:rsidRPr="00CE1FEE">
              <w:t>«</w:t>
            </w:r>
            <w:proofErr w:type="spellStart"/>
            <w:r w:rsidRPr="00CE1FEE">
              <w:t>Огуречик</w:t>
            </w:r>
            <w:proofErr w:type="spellEnd"/>
            <w:r w:rsidRPr="00CE1FEE">
              <w:t>, огуречик..71»</w:t>
            </w:r>
          </w:p>
        </w:tc>
        <w:tc>
          <w:tcPr>
            <w:tcW w:w="2058" w:type="dxa"/>
          </w:tcPr>
          <w:p w14:paraId="14C1CCC0" w14:textId="77777777" w:rsidR="000949D9" w:rsidRPr="00CE1FEE" w:rsidRDefault="000949D9" w:rsidP="00774AF6">
            <w:pPr>
              <w:jc w:val="both"/>
            </w:pPr>
            <w:r w:rsidRPr="00CE1FEE">
              <w:t>«Мы играем с листочками»32ск</w:t>
            </w:r>
          </w:p>
        </w:tc>
        <w:tc>
          <w:tcPr>
            <w:tcW w:w="1275" w:type="dxa"/>
            <w:vMerge/>
          </w:tcPr>
          <w:p w14:paraId="69D899F2" w14:textId="77777777" w:rsidR="000949D9" w:rsidRPr="00CE1FEE" w:rsidRDefault="000949D9" w:rsidP="00774AF6">
            <w:pPr>
              <w:jc w:val="both"/>
            </w:pPr>
          </w:p>
        </w:tc>
      </w:tr>
      <w:tr w:rsidR="000949D9" w:rsidRPr="00CE1FEE" w14:paraId="0D46352C" w14:textId="77777777" w:rsidTr="00771219">
        <w:trPr>
          <w:cantSplit/>
          <w:trHeight w:val="1007"/>
        </w:trPr>
        <w:tc>
          <w:tcPr>
            <w:tcW w:w="534" w:type="dxa"/>
          </w:tcPr>
          <w:p w14:paraId="72A79886" w14:textId="77777777" w:rsidR="000949D9" w:rsidRPr="00CE1FEE" w:rsidRDefault="000949D9" w:rsidP="00A426C9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559" w:type="dxa"/>
          </w:tcPr>
          <w:p w14:paraId="22933282" w14:textId="708C19F2" w:rsidR="000949D9" w:rsidRPr="00CE1FEE" w:rsidRDefault="00B00EFC" w:rsidP="00A426C9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Познавательное развитие</w:t>
            </w:r>
            <w:r w:rsidRPr="00CE1FEE">
              <w:rPr>
                <w:b/>
                <w:lang w:val="en-US"/>
              </w:rPr>
              <w:t>/</w:t>
            </w:r>
            <w:r w:rsidRPr="00CE1FEE">
              <w:rPr>
                <w:b/>
              </w:rPr>
              <w:t>социально-</w:t>
            </w:r>
            <w:proofErr w:type="spellStart"/>
            <w:r w:rsidRPr="00CE1FEE">
              <w:rPr>
                <w:b/>
              </w:rPr>
              <w:t>коммуникотивное</w:t>
            </w:r>
            <w:proofErr w:type="spellEnd"/>
            <w:r w:rsidR="000949D9" w:rsidRPr="00CE1FEE">
              <w:rPr>
                <w:b/>
              </w:rPr>
              <w:t>.</w:t>
            </w:r>
          </w:p>
        </w:tc>
        <w:tc>
          <w:tcPr>
            <w:tcW w:w="1615" w:type="dxa"/>
          </w:tcPr>
          <w:p w14:paraId="04057960" w14:textId="77777777" w:rsidR="000949D9" w:rsidRPr="00CE1FEE" w:rsidRDefault="000949D9" w:rsidP="00A426C9">
            <w:pPr>
              <w:jc w:val="both"/>
            </w:pPr>
            <w:r w:rsidRPr="00CE1FEE">
              <w:t>«Цветные карандаши»</w:t>
            </w:r>
          </w:p>
          <w:p w14:paraId="610E0AAD" w14:textId="77777777" w:rsidR="000949D9" w:rsidRPr="00CE1FEE" w:rsidRDefault="000949D9" w:rsidP="005E64FA">
            <w:pPr>
              <w:suppressLineNumbers/>
              <w:suppressAutoHyphens w:val="0"/>
              <w:ind w:right="57"/>
              <w:jc w:val="both"/>
            </w:pPr>
          </w:p>
        </w:tc>
        <w:tc>
          <w:tcPr>
            <w:tcW w:w="1929" w:type="dxa"/>
          </w:tcPr>
          <w:p w14:paraId="72BC6E87" w14:textId="77777777" w:rsidR="000949D9" w:rsidRPr="00CE1FEE" w:rsidRDefault="000949D9" w:rsidP="0025747D">
            <w:pPr>
              <w:jc w:val="both"/>
            </w:pPr>
            <w:r w:rsidRPr="00CE1FEE">
              <w:t xml:space="preserve">«Игра с </w:t>
            </w:r>
            <w:proofErr w:type="spellStart"/>
            <w:r w:rsidRPr="00CE1FEE">
              <w:t>мячом</w:t>
            </w:r>
            <w:proofErr w:type="gramStart"/>
            <w:r w:rsidRPr="00CE1FEE">
              <w:t>»м</w:t>
            </w:r>
            <w:proofErr w:type="spellEnd"/>
            <w:proofErr w:type="gramEnd"/>
          </w:p>
        </w:tc>
        <w:tc>
          <w:tcPr>
            <w:tcW w:w="1911" w:type="dxa"/>
          </w:tcPr>
          <w:p w14:paraId="41E92F86" w14:textId="77777777" w:rsidR="000949D9" w:rsidRPr="00CE1FEE" w:rsidRDefault="000949D9" w:rsidP="000A5E3A">
            <w:pPr>
              <w:jc w:val="both"/>
            </w:pPr>
            <w:r w:rsidRPr="00CE1FEE">
              <w:t>«Покажем зайчику участок»40</w:t>
            </w:r>
          </w:p>
        </w:tc>
        <w:tc>
          <w:tcPr>
            <w:tcW w:w="2058" w:type="dxa"/>
          </w:tcPr>
          <w:p w14:paraId="29D0F289" w14:textId="77777777" w:rsidR="000949D9" w:rsidRPr="00CE1FEE" w:rsidRDefault="000949D9" w:rsidP="000A5E3A">
            <w:pPr>
              <w:jc w:val="both"/>
            </w:pPr>
            <w:r w:rsidRPr="00CE1FEE">
              <w:t xml:space="preserve">«Что катится, а что не </w:t>
            </w:r>
            <w:proofErr w:type="spellStart"/>
            <w:r w:rsidRPr="00CE1FEE">
              <w:t>катится</w:t>
            </w:r>
            <w:proofErr w:type="gramStart"/>
            <w:r w:rsidRPr="00CE1FEE">
              <w:t>»м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14:paraId="4FF536DA" w14:textId="77777777" w:rsidR="000949D9" w:rsidRPr="00CE1FEE" w:rsidRDefault="000949D9" w:rsidP="000A5E3A">
            <w:pPr>
              <w:jc w:val="both"/>
              <w:rPr>
                <w:b/>
              </w:rPr>
            </w:pPr>
          </w:p>
        </w:tc>
      </w:tr>
      <w:tr w:rsidR="000949D9" w:rsidRPr="00CE1FEE" w14:paraId="41A8A029" w14:textId="77777777" w:rsidTr="00771219">
        <w:trPr>
          <w:cantSplit/>
          <w:trHeight w:val="1045"/>
        </w:trPr>
        <w:tc>
          <w:tcPr>
            <w:tcW w:w="534" w:type="dxa"/>
            <w:vMerge w:val="restart"/>
          </w:tcPr>
          <w:p w14:paraId="597282A5" w14:textId="77777777" w:rsidR="000949D9" w:rsidRPr="00CE1FEE" w:rsidRDefault="000949D9" w:rsidP="00A426C9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559" w:type="dxa"/>
            <w:vMerge w:val="restart"/>
          </w:tcPr>
          <w:p w14:paraId="190ACD7C" w14:textId="77777777" w:rsidR="000949D9" w:rsidRPr="00CE1FEE" w:rsidRDefault="000949D9" w:rsidP="00A426C9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Музыкальное занятие.</w:t>
            </w:r>
          </w:p>
        </w:tc>
        <w:tc>
          <w:tcPr>
            <w:tcW w:w="1615" w:type="dxa"/>
          </w:tcPr>
          <w:p w14:paraId="4E79C3D8" w14:textId="77777777" w:rsidR="000949D9" w:rsidRPr="00CE1FEE" w:rsidRDefault="000949D9" w:rsidP="00BC4DEE">
            <w:pPr>
              <w:jc w:val="center"/>
            </w:pPr>
            <w:r w:rsidRPr="00CE1FEE">
              <w:t>«Весело в детском саду»</w:t>
            </w:r>
          </w:p>
          <w:p w14:paraId="305B1F58" w14:textId="77777777" w:rsidR="000949D9" w:rsidRPr="00CE1FEE" w:rsidRDefault="000949D9" w:rsidP="002E6368">
            <w:pPr>
              <w:jc w:val="both"/>
            </w:pPr>
          </w:p>
        </w:tc>
        <w:tc>
          <w:tcPr>
            <w:tcW w:w="1929" w:type="dxa"/>
          </w:tcPr>
          <w:p w14:paraId="32CE3FB2" w14:textId="77777777" w:rsidR="000949D9" w:rsidRPr="00CE1FEE" w:rsidRDefault="000949D9" w:rsidP="000A5E3A">
            <w:pPr>
              <w:jc w:val="both"/>
            </w:pPr>
            <w:r w:rsidRPr="00CE1FEE">
              <w:t>«Ручки хлопают, ножки топают»</w:t>
            </w:r>
          </w:p>
        </w:tc>
        <w:tc>
          <w:tcPr>
            <w:tcW w:w="1911" w:type="dxa"/>
          </w:tcPr>
          <w:p w14:paraId="2D6E6981" w14:textId="77777777" w:rsidR="000949D9" w:rsidRPr="00CE1FEE" w:rsidRDefault="000949D9" w:rsidP="002E6368">
            <w:pPr>
              <w:jc w:val="both"/>
            </w:pPr>
            <w:r w:rsidRPr="00CE1FEE">
              <w:t>«Фрукты, ягоды, грибы – урожай соберем мы!»</w:t>
            </w:r>
          </w:p>
        </w:tc>
        <w:tc>
          <w:tcPr>
            <w:tcW w:w="3333" w:type="dxa"/>
            <w:gridSpan w:val="2"/>
          </w:tcPr>
          <w:p w14:paraId="7FD24B88" w14:textId="77777777" w:rsidR="000949D9" w:rsidRPr="00CE1FEE" w:rsidRDefault="000949D9" w:rsidP="002E6368">
            <w:pPr>
              <w:jc w:val="both"/>
            </w:pPr>
            <w:r w:rsidRPr="00CE1FEE">
              <w:t>«Зайка серенький»</w:t>
            </w:r>
          </w:p>
        </w:tc>
      </w:tr>
      <w:tr w:rsidR="000949D9" w:rsidRPr="00CE1FEE" w14:paraId="490F10B0" w14:textId="77777777" w:rsidTr="00771219">
        <w:trPr>
          <w:cantSplit/>
          <w:trHeight w:val="753"/>
        </w:trPr>
        <w:tc>
          <w:tcPr>
            <w:tcW w:w="534" w:type="dxa"/>
            <w:vMerge/>
          </w:tcPr>
          <w:p w14:paraId="7D151331" w14:textId="77777777" w:rsidR="000949D9" w:rsidRPr="00CE1FEE" w:rsidRDefault="000949D9" w:rsidP="00A426C9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559" w:type="dxa"/>
            <w:vMerge/>
          </w:tcPr>
          <w:p w14:paraId="2C8E37E3" w14:textId="77777777" w:rsidR="000949D9" w:rsidRPr="00CE1FEE" w:rsidRDefault="000949D9" w:rsidP="00A426C9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615" w:type="dxa"/>
          </w:tcPr>
          <w:p w14:paraId="6702C752" w14:textId="77777777" w:rsidR="000949D9" w:rsidRPr="00CE1FEE" w:rsidRDefault="000949D9" w:rsidP="00BC4DEE">
            <w:pPr>
              <w:jc w:val="center"/>
            </w:pPr>
            <w:r w:rsidRPr="00CE1FEE">
              <w:t>«Падают листочки»</w:t>
            </w:r>
          </w:p>
        </w:tc>
        <w:tc>
          <w:tcPr>
            <w:tcW w:w="1929" w:type="dxa"/>
          </w:tcPr>
          <w:p w14:paraId="70A5760B" w14:textId="77777777" w:rsidR="000949D9" w:rsidRPr="00CE1FEE" w:rsidRDefault="000949D9" w:rsidP="00BC4DEE">
            <w:pPr>
              <w:jc w:val="center"/>
            </w:pPr>
            <w:r w:rsidRPr="00CE1FEE">
              <w:t>«Веселые ребята»</w:t>
            </w:r>
          </w:p>
        </w:tc>
        <w:tc>
          <w:tcPr>
            <w:tcW w:w="1911" w:type="dxa"/>
          </w:tcPr>
          <w:p w14:paraId="16AE7B5C" w14:textId="77777777" w:rsidR="000949D9" w:rsidRPr="00CE1FEE" w:rsidRDefault="000949D9" w:rsidP="000A5E3A">
            <w:pPr>
              <w:jc w:val="both"/>
            </w:pPr>
            <w:r w:rsidRPr="00CE1FEE">
              <w:t>«Падают листочки».</w:t>
            </w:r>
          </w:p>
        </w:tc>
        <w:tc>
          <w:tcPr>
            <w:tcW w:w="3333" w:type="dxa"/>
            <w:gridSpan w:val="2"/>
          </w:tcPr>
          <w:p w14:paraId="3EBF3989" w14:textId="77777777" w:rsidR="000949D9" w:rsidRPr="00CE1FEE" w:rsidRDefault="000949D9" w:rsidP="00686F9C">
            <w:r w:rsidRPr="00CE1FEE">
              <w:t>«Маленькая Киска»</w:t>
            </w:r>
          </w:p>
        </w:tc>
      </w:tr>
      <w:tr w:rsidR="000949D9" w:rsidRPr="00CE1FEE" w14:paraId="572CB281" w14:textId="77777777" w:rsidTr="00771219">
        <w:trPr>
          <w:cantSplit/>
          <w:trHeight w:val="842"/>
        </w:trPr>
        <w:tc>
          <w:tcPr>
            <w:tcW w:w="534" w:type="dxa"/>
            <w:vMerge w:val="restart"/>
          </w:tcPr>
          <w:p w14:paraId="62001A8F" w14:textId="77777777" w:rsidR="000949D9" w:rsidRPr="00CE1FEE" w:rsidRDefault="000949D9" w:rsidP="00774AF6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lastRenderedPageBreak/>
              <w:t>2.</w:t>
            </w:r>
          </w:p>
        </w:tc>
        <w:tc>
          <w:tcPr>
            <w:tcW w:w="1559" w:type="dxa"/>
            <w:vMerge w:val="restart"/>
          </w:tcPr>
          <w:p w14:paraId="3907CBFF" w14:textId="77777777" w:rsidR="000949D9" w:rsidRPr="00CE1FEE" w:rsidRDefault="000949D9" w:rsidP="00774AF6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Физическая культура.</w:t>
            </w:r>
          </w:p>
          <w:p w14:paraId="7B29CCA0" w14:textId="77777777" w:rsidR="000949D9" w:rsidRPr="00CE1FEE" w:rsidRDefault="000949D9" w:rsidP="00774AF6">
            <w:pPr>
              <w:suppressLineNumbers/>
              <w:suppressAutoHyphens w:val="0"/>
              <w:ind w:right="57"/>
            </w:pPr>
          </w:p>
        </w:tc>
        <w:tc>
          <w:tcPr>
            <w:tcW w:w="1615" w:type="dxa"/>
          </w:tcPr>
          <w:p w14:paraId="0D9C11E9" w14:textId="77777777" w:rsidR="000949D9" w:rsidRPr="00CE1FEE" w:rsidRDefault="000949D9" w:rsidP="005758CB">
            <w:pPr>
              <w:jc w:val="both"/>
              <w:rPr>
                <w:b/>
                <w:u w:val="single"/>
              </w:rPr>
            </w:pPr>
            <w:r w:rsidRPr="00CE1FEE">
              <w:t>«Идите (бегите) ко мне»</w:t>
            </w:r>
          </w:p>
        </w:tc>
        <w:tc>
          <w:tcPr>
            <w:tcW w:w="1929" w:type="dxa"/>
          </w:tcPr>
          <w:p w14:paraId="3767CDD2" w14:textId="77777777" w:rsidR="000949D9" w:rsidRPr="00CE1FEE" w:rsidRDefault="000949D9" w:rsidP="00AE01D4">
            <w:pPr>
              <w:rPr>
                <w:b/>
                <w:u w:val="single"/>
              </w:rPr>
            </w:pPr>
            <w:r w:rsidRPr="00CE1FEE">
              <w:t>«Собери колечки»</w:t>
            </w:r>
          </w:p>
        </w:tc>
        <w:tc>
          <w:tcPr>
            <w:tcW w:w="1911" w:type="dxa"/>
          </w:tcPr>
          <w:p w14:paraId="244FB148" w14:textId="77777777" w:rsidR="000949D9" w:rsidRPr="00CE1FEE" w:rsidRDefault="000949D9" w:rsidP="005758CB">
            <w:pPr>
              <w:rPr>
                <w:b/>
                <w:u w:val="single"/>
              </w:rPr>
            </w:pPr>
            <w:r w:rsidRPr="00CE1FEE">
              <w:t>«По ровненькой дорожке»</w:t>
            </w:r>
          </w:p>
        </w:tc>
        <w:tc>
          <w:tcPr>
            <w:tcW w:w="3333" w:type="dxa"/>
            <w:gridSpan w:val="2"/>
          </w:tcPr>
          <w:p w14:paraId="2050CF48" w14:textId="77777777" w:rsidR="000949D9" w:rsidRPr="00CE1FEE" w:rsidRDefault="000949D9" w:rsidP="00AE01D4">
            <w:pPr>
              <w:rPr>
                <w:b/>
                <w:u w:val="single"/>
              </w:rPr>
            </w:pPr>
            <w:r w:rsidRPr="00CE1FEE">
              <w:t>«В гости к зайке»</w:t>
            </w:r>
          </w:p>
        </w:tc>
      </w:tr>
      <w:tr w:rsidR="000949D9" w:rsidRPr="00CE1FEE" w14:paraId="54375CDE" w14:textId="77777777" w:rsidTr="00771219">
        <w:trPr>
          <w:cantSplit/>
          <w:trHeight w:val="860"/>
        </w:trPr>
        <w:tc>
          <w:tcPr>
            <w:tcW w:w="534" w:type="dxa"/>
            <w:vMerge/>
          </w:tcPr>
          <w:p w14:paraId="68C8E54A" w14:textId="77777777" w:rsidR="000949D9" w:rsidRPr="00CE1FEE" w:rsidRDefault="000949D9" w:rsidP="00774AF6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559" w:type="dxa"/>
            <w:vMerge/>
          </w:tcPr>
          <w:p w14:paraId="7E112D55" w14:textId="77777777" w:rsidR="000949D9" w:rsidRPr="00CE1FEE" w:rsidRDefault="000949D9" w:rsidP="00774AF6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615" w:type="dxa"/>
          </w:tcPr>
          <w:p w14:paraId="740513D5" w14:textId="77777777" w:rsidR="000949D9" w:rsidRPr="00CE1FEE" w:rsidRDefault="000949D9" w:rsidP="007A0498">
            <w:pPr>
              <w:jc w:val="both"/>
            </w:pPr>
            <w:r w:rsidRPr="00CE1FEE">
              <w:t>«К мишке в гости»</w:t>
            </w:r>
          </w:p>
        </w:tc>
        <w:tc>
          <w:tcPr>
            <w:tcW w:w="1929" w:type="dxa"/>
          </w:tcPr>
          <w:p w14:paraId="01D6B942" w14:textId="77777777" w:rsidR="000949D9" w:rsidRPr="00CE1FEE" w:rsidRDefault="000949D9">
            <w:pPr>
              <w:rPr>
                <w:b/>
                <w:u w:val="single"/>
              </w:rPr>
            </w:pPr>
            <w:r w:rsidRPr="00CE1FEE">
              <w:t>«Прыжки на двух ногах»</w:t>
            </w:r>
          </w:p>
        </w:tc>
        <w:tc>
          <w:tcPr>
            <w:tcW w:w="1911" w:type="dxa"/>
          </w:tcPr>
          <w:p w14:paraId="258DDB97" w14:textId="77777777" w:rsidR="000949D9" w:rsidRPr="00CE1FEE" w:rsidRDefault="000949D9">
            <w:pPr>
              <w:rPr>
                <w:b/>
                <w:u w:val="single"/>
              </w:rPr>
            </w:pPr>
            <w:r w:rsidRPr="00CE1FEE">
              <w:t>«Доползи до мишки»</w:t>
            </w:r>
          </w:p>
        </w:tc>
        <w:tc>
          <w:tcPr>
            <w:tcW w:w="3333" w:type="dxa"/>
            <w:gridSpan w:val="2"/>
          </w:tcPr>
          <w:p w14:paraId="4E2DF5B1" w14:textId="77777777" w:rsidR="000949D9" w:rsidRPr="00CE1FEE" w:rsidRDefault="000949D9" w:rsidP="00686F9C">
            <w:pPr>
              <w:rPr>
                <w:b/>
                <w:u w:val="single"/>
              </w:rPr>
            </w:pPr>
            <w:r w:rsidRPr="00CE1FEE">
              <w:t>«</w:t>
            </w:r>
            <w:proofErr w:type="spellStart"/>
            <w:r w:rsidRPr="00CE1FEE">
              <w:t>Проползание</w:t>
            </w:r>
            <w:proofErr w:type="spellEnd"/>
            <w:r w:rsidRPr="00CE1FEE">
              <w:t xml:space="preserve"> в вертикально стоящий обруч»</w:t>
            </w:r>
          </w:p>
        </w:tc>
      </w:tr>
      <w:tr w:rsidR="000949D9" w:rsidRPr="00CE1FEE" w14:paraId="7C4410F1" w14:textId="77777777" w:rsidTr="00771219">
        <w:trPr>
          <w:cantSplit/>
          <w:trHeight w:val="1125"/>
        </w:trPr>
        <w:tc>
          <w:tcPr>
            <w:tcW w:w="534" w:type="dxa"/>
          </w:tcPr>
          <w:p w14:paraId="6AF29B1F" w14:textId="77777777" w:rsidR="000949D9" w:rsidRPr="00CE1FEE" w:rsidRDefault="000949D9" w:rsidP="00774AF6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559" w:type="dxa"/>
          </w:tcPr>
          <w:p w14:paraId="7835D25E" w14:textId="77777777" w:rsidR="000949D9" w:rsidRPr="00CE1FEE" w:rsidRDefault="000949D9" w:rsidP="005758CB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Физическая культура на свежем воздухе.</w:t>
            </w:r>
          </w:p>
        </w:tc>
        <w:tc>
          <w:tcPr>
            <w:tcW w:w="1615" w:type="dxa"/>
          </w:tcPr>
          <w:p w14:paraId="43D465BF" w14:textId="77777777" w:rsidR="000949D9" w:rsidRPr="00CE1FEE" w:rsidRDefault="000949D9" w:rsidP="00774AF6">
            <w:r w:rsidRPr="00CE1FEE">
              <w:t>«К лисичке в гости»</w:t>
            </w:r>
          </w:p>
        </w:tc>
        <w:tc>
          <w:tcPr>
            <w:tcW w:w="1929" w:type="dxa"/>
          </w:tcPr>
          <w:p w14:paraId="46502521" w14:textId="77777777" w:rsidR="000949D9" w:rsidRPr="00CE1FEE" w:rsidRDefault="000949D9" w:rsidP="00774AF6">
            <w:r w:rsidRPr="00CE1FEE">
              <w:t>«</w:t>
            </w:r>
            <w:proofErr w:type="spellStart"/>
            <w:r w:rsidRPr="00CE1FEE">
              <w:t>Проползание</w:t>
            </w:r>
            <w:proofErr w:type="spellEnd"/>
            <w:r w:rsidRPr="00CE1FEE">
              <w:t xml:space="preserve"> в воротца»</w:t>
            </w:r>
          </w:p>
        </w:tc>
        <w:tc>
          <w:tcPr>
            <w:tcW w:w="1911" w:type="dxa"/>
          </w:tcPr>
          <w:p w14:paraId="0BAD4D8A" w14:textId="77777777" w:rsidR="000949D9" w:rsidRPr="00CE1FEE" w:rsidRDefault="000949D9" w:rsidP="005758CB">
            <w:r w:rsidRPr="00CE1FEE">
              <w:t>«Прокатывание мяча друг другу»</w:t>
            </w:r>
          </w:p>
        </w:tc>
        <w:tc>
          <w:tcPr>
            <w:tcW w:w="3333" w:type="dxa"/>
            <w:gridSpan w:val="2"/>
          </w:tcPr>
          <w:p w14:paraId="128465DA" w14:textId="77777777" w:rsidR="000949D9" w:rsidRPr="00CE1FEE" w:rsidRDefault="000949D9" w:rsidP="000A5E3A">
            <w:pPr>
              <w:jc w:val="both"/>
            </w:pPr>
            <w:r w:rsidRPr="00CE1FEE">
              <w:t>«Катание мяча двумя руками»</w:t>
            </w:r>
          </w:p>
        </w:tc>
      </w:tr>
      <w:tr w:rsidR="000949D9" w:rsidRPr="00CE1FEE" w14:paraId="621DC250" w14:textId="77777777" w:rsidTr="00771219">
        <w:trPr>
          <w:cantSplit/>
          <w:trHeight w:val="1125"/>
        </w:trPr>
        <w:tc>
          <w:tcPr>
            <w:tcW w:w="534" w:type="dxa"/>
          </w:tcPr>
          <w:p w14:paraId="5A4AE8F5" w14:textId="77777777" w:rsidR="000949D9" w:rsidRPr="00CE1FEE" w:rsidRDefault="000949D9" w:rsidP="00BC4DE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559" w:type="dxa"/>
          </w:tcPr>
          <w:p w14:paraId="06D7DF24" w14:textId="77777777" w:rsidR="000949D9" w:rsidRPr="00CE1FEE" w:rsidRDefault="000949D9" w:rsidP="00BC4DE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Рисование.</w:t>
            </w:r>
          </w:p>
        </w:tc>
        <w:tc>
          <w:tcPr>
            <w:tcW w:w="1615" w:type="dxa"/>
          </w:tcPr>
          <w:p w14:paraId="22981D48" w14:textId="77777777" w:rsidR="000949D9" w:rsidRPr="00CE1FEE" w:rsidRDefault="000949D9" w:rsidP="00BC4DEE">
            <w:pPr>
              <w:jc w:val="center"/>
              <w:rPr>
                <w:b/>
                <w:u w:val="single"/>
              </w:rPr>
            </w:pPr>
            <w:r w:rsidRPr="00CE1FEE">
              <w:t>«Наши ручки»</w:t>
            </w:r>
          </w:p>
        </w:tc>
        <w:tc>
          <w:tcPr>
            <w:tcW w:w="1929" w:type="dxa"/>
          </w:tcPr>
          <w:p w14:paraId="40A80549" w14:textId="77777777" w:rsidR="000949D9" w:rsidRPr="00CE1FEE" w:rsidRDefault="000949D9" w:rsidP="00BC4DEE">
            <w:pPr>
              <w:jc w:val="center"/>
            </w:pPr>
            <w:r w:rsidRPr="00CE1FEE">
              <w:t>«Наши помощники карандаши и кисточка»</w:t>
            </w:r>
          </w:p>
        </w:tc>
        <w:tc>
          <w:tcPr>
            <w:tcW w:w="1911" w:type="dxa"/>
          </w:tcPr>
          <w:p w14:paraId="08DF88DB" w14:textId="77777777" w:rsidR="000949D9" w:rsidRPr="00CE1FEE" w:rsidRDefault="000949D9" w:rsidP="00BC4DEE">
            <w:r w:rsidRPr="00CE1FEE">
              <w:t>«По ровненькой дорожке»</w:t>
            </w:r>
          </w:p>
        </w:tc>
        <w:tc>
          <w:tcPr>
            <w:tcW w:w="3333" w:type="dxa"/>
            <w:gridSpan w:val="2"/>
          </w:tcPr>
          <w:p w14:paraId="0291EA0B" w14:textId="77777777" w:rsidR="000949D9" w:rsidRPr="00CE1FEE" w:rsidRDefault="000949D9" w:rsidP="00AE01D4">
            <w:r w:rsidRPr="00CE1FEE">
              <w:t>« Как у котика усы»</w:t>
            </w:r>
          </w:p>
          <w:p w14:paraId="32CC491E" w14:textId="77777777" w:rsidR="000949D9" w:rsidRPr="00CE1FEE" w:rsidRDefault="000949D9" w:rsidP="00AE01D4"/>
        </w:tc>
      </w:tr>
      <w:tr w:rsidR="000949D9" w:rsidRPr="00CE1FEE" w14:paraId="0AC9E67A" w14:textId="77777777" w:rsidTr="00771219">
        <w:trPr>
          <w:cantSplit/>
          <w:trHeight w:val="1127"/>
        </w:trPr>
        <w:tc>
          <w:tcPr>
            <w:tcW w:w="534" w:type="dxa"/>
          </w:tcPr>
          <w:p w14:paraId="2AB473AB" w14:textId="77777777" w:rsidR="000949D9" w:rsidRPr="00CE1FEE" w:rsidRDefault="000949D9" w:rsidP="00BC4DE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559" w:type="dxa"/>
          </w:tcPr>
          <w:p w14:paraId="67C64395" w14:textId="77777777" w:rsidR="000949D9" w:rsidRPr="00CE1FEE" w:rsidRDefault="000949D9" w:rsidP="00BC4DEE">
            <w:pPr>
              <w:suppressLineNumbers/>
              <w:suppressAutoHyphens w:val="0"/>
              <w:ind w:right="57"/>
              <w:jc w:val="center"/>
            </w:pPr>
            <w:r w:rsidRPr="00CE1FEE">
              <w:rPr>
                <w:b/>
              </w:rPr>
              <w:t>Лепка.</w:t>
            </w:r>
          </w:p>
        </w:tc>
        <w:tc>
          <w:tcPr>
            <w:tcW w:w="1615" w:type="dxa"/>
          </w:tcPr>
          <w:p w14:paraId="3C1B8A83" w14:textId="77777777" w:rsidR="000949D9" w:rsidRPr="00CE1FEE" w:rsidRDefault="000949D9" w:rsidP="00BC4DEE">
            <w:pPr>
              <w:rPr>
                <w:b/>
                <w:u w:val="single"/>
              </w:rPr>
            </w:pPr>
            <w:r w:rsidRPr="00CE1FEE">
              <w:t>«Знакомство с пластилином».</w:t>
            </w:r>
          </w:p>
        </w:tc>
        <w:tc>
          <w:tcPr>
            <w:tcW w:w="1929" w:type="dxa"/>
          </w:tcPr>
          <w:p w14:paraId="079DA633" w14:textId="77777777" w:rsidR="000949D9" w:rsidRPr="00CE1FEE" w:rsidRDefault="000949D9" w:rsidP="00BC4DEE">
            <w:pPr>
              <w:jc w:val="center"/>
              <w:rPr>
                <w:b/>
                <w:u w:val="single"/>
              </w:rPr>
            </w:pPr>
            <w:r w:rsidRPr="00CE1FEE">
              <w:t>«Мягкий волшебный комочек»</w:t>
            </w:r>
          </w:p>
        </w:tc>
        <w:tc>
          <w:tcPr>
            <w:tcW w:w="1911" w:type="dxa"/>
          </w:tcPr>
          <w:p w14:paraId="45FDA780" w14:textId="77777777" w:rsidR="000949D9" w:rsidRPr="00CE1FEE" w:rsidRDefault="000949D9" w:rsidP="00AE01D4">
            <w:pPr>
              <w:jc w:val="center"/>
              <w:rPr>
                <w:b/>
                <w:u w:val="single"/>
              </w:rPr>
            </w:pPr>
            <w:r w:rsidRPr="00CE1FEE">
              <w:t>«Дрова для ежика»</w:t>
            </w:r>
          </w:p>
        </w:tc>
        <w:tc>
          <w:tcPr>
            <w:tcW w:w="3333" w:type="dxa"/>
            <w:gridSpan w:val="2"/>
          </w:tcPr>
          <w:p w14:paraId="2F0FC373" w14:textId="77777777" w:rsidR="000949D9" w:rsidRPr="00CE1FEE" w:rsidRDefault="000949D9" w:rsidP="00AE01D4">
            <w:pPr>
              <w:jc w:val="center"/>
              <w:rPr>
                <w:b/>
                <w:u w:val="single"/>
              </w:rPr>
            </w:pPr>
            <w:r w:rsidRPr="00CE1FEE">
              <w:t>«Ягодки»</w:t>
            </w:r>
          </w:p>
        </w:tc>
      </w:tr>
    </w:tbl>
    <w:p w14:paraId="7E9B85AC" w14:textId="77777777" w:rsidR="000949D9" w:rsidRPr="00CE1FEE" w:rsidRDefault="000949D9" w:rsidP="00C14B62">
      <w:pPr>
        <w:suppressLineNumbers/>
        <w:shd w:val="clear" w:color="auto" w:fill="FFFFFF"/>
        <w:suppressAutoHyphens w:val="0"/>
        <w:ind w:right="57"/>
      </w:pPr>
    </w:p>
    <w:p w14:paraId="2CC29A23" w14:textId="51FF4862" w:rsidR="000949D9" w:rsidRPr="00CE1FEE" w:rsidRDefault="000949D9" w:rsidP="00CE1FEE">
      <w:pPr>
        <w:suppressLineNumbers/>
        <w:shd w:val="clear" w:color="auto" w:fill="FFFFFF"/>
        <w:suppressAutoHyphens w:val="0"/>
        <w:ind w:right="57"/>
        <w:jc w:val="center"/>
        <w:rPr>
          <w:b/>
        </w:rPr>
      </w:pPr>
      <w:r w:rsidRPr="00CE1FEE">
        <w:rPr>
          <w:b/>
        </w:rPr>
        <w:t>Планируемые результаты:</w:t>
      </w:r>
    </w:p>
    <w:p w14:paraId="409FF14E" w14:textId="77777777" w:rsidR="000949D9" w:rsidRPr="00CE1FEE" w:rsidRDefault="000949D9" w:rsidP="00AD0E76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У детей сформированы  знания детей о детском саде, как ближайшем окружении (помещении и оборудование группы, личный шкафчик, кроватка, место игрушек и пр.).</w:t>
      </w:r>
    </w:p>
    <w:p w14:paraId="52F906D7" w14:textId="77777777" w:rsidR="000949D9" w:rsidRPr="00CE1FEE" w:rsidRDefault="000949D9" w:rsidP="00AD0E76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Дети умеют  называть сверстников по имени, воспитателей по имени-отчеству. Дети проявляют положительные эмоции по отношению к детскому саду, воспитателям, детям.</w:t>
      </w:r>
    </w:p>
    <w:p w14:paraId="36884737" w14:textId="77777777" w:rsidR="000949D9" w:rsidRPr="00CE1FEE" w:rsidRDefault="000949D9" w:rsidP="00AD0E76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У детей сформированы  элементарные представления об осени (стало холодно, пожелтели листья, осыпаются), сезонные изменения в природе, одежде людей, на участке детского сада. Умеют сравнивать по форме и величине листья деревьев, растущих на территории площадки.</w:t>
      </w:r>
    </w:p>
    <w:p w14:paraId="76408B46" w14:textId="4988B2CA" w:rsidR="000949D9" w:rsidRPr="00CE1FEE" w:rsidRDefault="000949D9" w:rsidP="00CE1FEE">
      <w:pPr>
        <w:suppressLineNumbers/>
        <w:shd w:val="clear" w:color="auto" w:fill="FFFFFF"/>
        <w:suppressAutoHyphens w:val="0"/>
        <w:ind w:firstLine="709"/>
        <w:jc w:val="both"/>
      </w:pPr>
      <w:r w:rsidRPr="00CE1FEE">
        <w:t>Имеют  первичные представления о сборе урожая, о некоторых овощах, фруктах, ягодах-грибах</w:t>
      </w:r>
      <w:proofErr w:type="gramStart"/>
      <w:r w:rsidRPr="00CE1FEE">
        <w:t>.(</w:t>
      </w:r>
      <w:proofErr w:type="gramEnd"/>
      <w:r w:rsidRPr="00CE1FEE">
        <w:t xml:space="preserve"> яблоки, груши, сливы, капуста, помидоры, огурцы, картошка, морковь, лук, смородина, крыжовник, грибы белый гриб, мухомор). У детей сформированы знания о домашних животных и птицах (кошка, собака, корова, лошадь, свинья, овца, коза, утки, куры, гуси, индюки</w:t>
      </w:r>
      <w:proofErr w:type="gramStart"/>
      <w:r w:rsidRPr="00CE1FEE">
        <w:t>)з</w:t>
      </w:r>
      <w:proofErr w:type="gramEnd"/>
      <w:r w:rsidRPr="00CE1FEE">
        <w:t>нают лесных зверей и особенности их поведения осенью ( медведь ложится в спячку, птицы улетают в тёплые края).</w:t>
      </w:r>
    </w:p>
    <w:p w14:paraId="252BEEFF" w14:textId="77777777" w:rsidR="000949D9" w:rsidRPr="00CE1FEE" w:rsidRDefault="000949D9" w:rsidP="000352F3">
      <w:pPr>
        <w:suppressLineNumbers/>
        <w:shd w:val="clear" w:color="auto" w:fill="FFFFFF"/>
        <w:suppressAutoHyphens w:val="0"/>
        <w:ind w:right="57"/>
        <w:jc w:val="center"/>
        <w:rPr>
          <w:b/>
        </w:rPr>
      </w:pPr>
      <w:r w:rsidRPr="00CE1FEE">
        <w:rPr>
          <w:b/>
        </w:rPr>
        <w:t>Итоговые мероприятия:</w:t>
      </w:r>
    </w:p>
    <w:p w14:paraId="217C7C23" w14:textId="77777777" w:rsidR="000949D9" w:rsidRPr="00CE1FEE" w:rsidRDefault="000949D9" w:rsidP="00AB1AEC">
      <w:pPr>
        <w:numPr>
          <w:ilvl w:val="0"/>
          <w:numId w:val="8"/>
        </w:numPr>
        <w:suppressLineNumbers/>
        <w:shd w:val="clear" w:color="auto" w:fill="FFFFFF"/>
        <w:suppressAutoHyphens w:val="0"/>
        <w:ind w:right="57"/>
      </w:pPr>
      <w:r w:rsidRPr="00CE1FEE">
        <w:t xml:space="preserve">праздник «Осень», </w:t>
      </w:r>
    </w:p>
    <w:p w14:paraId="3FB319D7" w14:textId="77777777" w:rsidR="000949D9" w:rsidRPr="00CE1FEE" w:rsidRDefault="000949D9" w:rsidP="00AB1AEC">
      <w:pPr>
        <w:numPr>
          <w:ilvl w:val="0"/>
          <w:numId w:val="8"/>
        </w:numPr>
        <w:suppressLineNumbers/>
        <w:shd w:val="clear" w:color="auto" w:fill="FFFFFF"/>
        <w:suppressAutoHyphens w:val="0"/>
        <w:ind w:right="57"/>
      </w:pPr>
      <w:r w:rsidRPr="00CE1FEE">
        <w:t xml:space="preserve">выставка творческих работ детей и родителей, </w:t>
      </w:r>
    </w:p>
    <w:p w14:paraId="3CC924FF" w14:textId="4D82AF0F" w:rsidR="00B00EFC" w:rsidRPr="00CE1FEE" w:rsidRDefault="000949D9" w:rsidP="00CE1FEE">
      <w:pPr>
        <w:numPr>
          <w:ilvl w:val="0"/>
          <w:numId w:val="8"/>
        </w:numPr>
        <w:suppressLineNumbers/>
        <w:shd w:val="clear" w:color="auto" w:fill="FFFFFF"/>
        <w:suppressAutoHyphens w:val="0"/>
        <w:ind w:right="57"/>
      </w:pPr>
      <w:r w:rsidRPr="00CE1FEE">
        <w:t>сбор осенних листьев для коллективной работы.</w:t>
      </w:r>
    </w:p>
    <w:p w14:paraId="5A71B4D8" w14:textId="77777777" w:rsidR="000949D9" w:rsidRPr="00CE1FEE" w:rsidRDefault="000949D9" w:rsidP="00A26770">
      <w:pPr>
        <w:suppressLineNumbers/>
        <w:shd w:val="clear" w:color="auto" w:fill="FFFFFF"/>
        <w:suppressAutoHyphens w:val="0"/>
        <w:ind w:right="57"/>
        <w:jc w:val="center"/>
        <w:rPr>
          <w:b/>
        </w:rPr>
      </w:pPr>
      <w:r w:rsidRPr="00CE1FEE">
        <w:rPr>
          <w:b/>
        </w:rPr>
        <w:t>Художественная литература:</w:t>
      </w:r>
    </w:p>
    <w:p w14:paraId="5733A406" w14:textId="77777777" w:rsidR="000949D9" w:rsidRPr="00CE1FEE" w:rsidRDefault="000949D9" w:rsidP="00AB1AEC">
      <w:pPr>
        <w:numPr>
          <w:ilvl w:val="0"/>
          <w:numId w:val="13"/>
        </w:numPr>
        <w:suppressLineNumbers/>
        <w:shd w:val="clear" w:color="auto" w:fill="FFFFFF"/>
        <w:suppressAutoHyphens w:val="0"/>
        <w:ind w:right="57"/>
        <w:jc w:val="both"/>
        <w:rPr>
          <w:b/>
        </w:rPr>
      </w:pPr>
      <w:r w:rsidRPr="00CE1FEE">
        <w:t xml:space="preserve">Песенки, </w:t>
      </w:r>
      <w:proofErr w:type="spellStart"/>
      <w:r w:rsidRPr="00CE1FEE">
        <w:t>потешки</w:t>
      </w:r>
      <w:proofErr w:type="spellEnd"/>
      <w:r w:rsidRPr="00CE1FEE">
        <w:t>: «Наши уточки с утра…», «Пошел котик на Торжок…».</w:t>
      </w:r>
    </w:p>
    <w:p w14:paraId="7328670C" w14:textId="77777777" w:rsidR="000949D9" w:rsidRPr="00CE1FEE" w:rsidRDefault="000949D9" w:rsidP="00AB1AEC">
      <w:pPr>
        <w:numPr>
          <w:ilvl w:val="0"/>
          <w:numId w:val="13"/>
        </w:numPr>
        <w:suppressLineNumbers/>
        <w:shd w:val="clear" w:color="auto" w:fill="FFFFFF"/>
        <w:suppressAutoHyphens w:val="0"/>
        <w:ind w:right="57"/>
        <w:jc w:val="both"/>
        <w:rPr>
          <w:b/>
        </w:rPr>
      </w:pPr>
      <w:r w:rsidRPr="00CE1FEE">
        <w:t>Сказка «Козлятки и волк», обр. К. Ушинского.</w:t>
      </w:r>
    </w:p>
    <w:p w14:paraId="700634A3" w14:textId="77777777" w:rsidR="000949D9" w:rsidRPr="00CE1FEE" w:rsidRDefault="000949D9" w:rsidP="00AB1AEC">
      <w:pPr>
        <w:numPr>
          <w:ilvl w:val="0"/>
          <w:numId w:val="13"/>
        </w:numPr>
        <w:suppressLineNumbers/>
        <w:shd w:val="clear" w:color="auto" w:fill="FFFFFF"/>
        <w:suppressAutoHyphens w:val="0"/>
        <w:ind w:right="57"/>
        <w:jc w:val="both"/>
        <w:rPr>
          <w:b/>
        </w:rPr>
      </w:pPr>
      <w:r w:rsidRPr="00CE1FEE">
        <w:t xml:space="preserve">«Три веселых братца», пер. с </w:t>
      </w:r>
      <w:proofErr w:type="gramStart"/>
      <w:r w:rsidRPr="00CE1FEE">
        <w:t>нем</w:t>
      </w:r>
      <w:proofErr w:type="gramEnd"/>
      <w:r w:rsidRPr="00CE1FEE">
        <w:t>. Л. Яхнина.</w:t>
      </w:r>
    </w:p>
    <w:p w14:paraId="391E4607" w14:textId="77777777" w:rsidR="000949D9" w:rsidRPr="00CE1FEE" w:rsidRDefault="000949D9" w:rsidP="00AB1AEC">
      <w:pPr>
        <w:numPr>
          <w:ilvl w:val="0"/>
          <w:numId w:val="13"/>
        </w:numPr>
        <w:suppressLineNumbers/>
        <w:shd w:val="clear" w:color="auto" w:fill="FFFFFF"/>
        <w:suppressAutoHyphens w:val="0"/>
        <w:ind w:right="57"/>
        <w:jc w:val="both"/>
        <w:rPr>
          <w:b/>
        </w:rPr>
      </w:pPr>
      <w:r w:rsidRPr="00CE1FEE">
        <w:t xml:space="preserve">А. </w:t>
      </w:r>
      <w:proofErr w:type="spellStart"/>
      <w:r w:rsidRPr="00CE1FEE">
        <w:t>Барто</w:t>
      </w:r>
      <w:proofErr w:type="spellEnd"/>
      <w:r w:rsidRPr="00CE1FEE">
        <w:t xml:space="preserve"> «Мишка», «Грузовик».</w:t>
      </w:r>
    </w:p>
    <w:p w14:paraId="59715B46" w14:textId="77777777" w:rsidR="000949D9" w:rsidRPr="00CE1FEE" w:rsidRDefault="000949D9" w:rsidP="00AB1AEC">
      <w:pPr>
        <w:numPr>
          <w:ilvl w:val="0"/>
          <w:numId w:val="13"/>
        </w:numPr>
        <w:suppressLineNumbers/>
        <w:shd w:val="clear" w:color="auto" w:fill="FFFFFF"/>
        <w:suppressAutoHyphens w:val="0"/>
        <w:ind w:right="57"/>
        <w:jc w:val="both"/>
        <w:rPr>
          <w:b/>
        </w:rPr>
      </w:pPr>
      <w:r w:rsidRPr="00CE1FEE">
        <w:t>Л. Толстой «Спала кошка на крыше…».</w:t>
      </w:r>
    </w:p>
    <w:p w14:paraId="6CC7795F" w14:textId="77777777" w:rsidR="000949D9" w:rsidRPr="00CE1FEE" w:rsidRDefault="000949D9" w:rsidP="00AB1AEC">
      <w:pPr>
        <w:numPr>
          <w:ilvl w:val="0"/>
          <w:numId w:val="13"/>
        </w:numPr>
        <w:suppressLineNumbers/>
        <w:shd w:val="clear" w:color="auto" w:fill="FFFFFF"/>
        <w:suppressAutoHyphens w:val="0"/>
        <w:ind w:right="57"/>
        <w:jc w:val="both"/>
        <w:rPr>
          <w:b/>
        </w:rPr>
      </w:pPr>
      <w:r w:rsidRPr="00CE1FEE">
        <w:t xml:space="preserve">С. </w:t>
      </w:r>
      <w:proofErr w:type="spellStart"/>
      <w:r w:rsidRPr="00CE1FEE">
        <w:t>Капутикян</w:t>
      </w:r>
      <w:proofErr w:type="spellEnd"/>
      <w:r w:rsidRPr="00CE1FEE">
        <w:t xml:space="preserve"> «Все спят».</w:t>
      </w:r>
    </w:p>
    <w:p w14:paraId="3B8835C3" w14:textId="77777777" w:rsidR="000949D9" w:rsidRPr="00CE1FEE" w:rsidRDefault="000949D9" w:rsidP="00AB1AEC">
      <w:pPr>
        <w:numPr>
          <w:ilvl w:val="0"/>
          <w:numId w:val="13"/>
        </w:numPr>
        <w:suppressLineNumbers/>
        <w:shd w:val="clear" w:color="auto" w:fill="FFFFFF"/>
        <w:suppressAutoHyphens w:val="0"/>
        <w:ind w:right="57"/>
        <w:jc w:val="both"/>
        <w:rPr>
          <w:b/>
        </w:rPr>
      </w:pPr>
      <w:r w:rsidRPr="00CE1FEE">
        <w:t>В. Степанов «Человечек из колечек».</w:t>
      </w:r>
    </w:p>
    <w:p w14:paraId="61E1239A" w14:textId="77777777" w:rsidR="00366001" w:rsidRPr="00CE1FEE" w:rsidRDefault="00366001" w:rsidP="00591D02">
      <w:pPr>
        <w:suppressLineNumbers/>
        <w:shd w:val="clear" w:color="auto" w:fill="FFFFFF"/>
        <w:tabs>
          <w:tab w:val="left" w:pos="4619"/>
          <w:tab w:val="center" w:pos="5287"/>
        </w:tabs>
        <w:suppressAutoHyphens w:val="0"/>
        <w:ind w:right="57"/>
      </w:pPr>
    </w:p>
    <w:p w14:paraId="14E18104" w14:textId="77777777" w:rsidR="000949D9" w:rsidRPr="00CE1FEE" w:rsidRDefault="000949D9" w:rsidP="00591D02">
      <w:pPr>
        <w:suppressLineNumbers/>
        <w:shd w:val="clear" w:color="auto" w:fill="FFFFFF"/>
        <w:tabs>
          <w:tab w:val="left" w:pos="4619"/>
          <w:tab w:val="center" w:pos="5287"/>
        </w:tabs>
        <w:suppressAutoHyphens w:val="0"/>
        <w:ind w:right="57"/>
      </w:pPr>
    </w:p>
    <w:p w14:paraId="2A1F443B" w14:textId="77777777" w:rsidR="000949D9" w:rsidRPr="00CE1FEE" w:rsidRDefault="000949D9" w:rsidP="0013147D">
      <w:pPr>
        <w:suppressLineNumbers/>
        <w:shd w:val="clear" w:color="auto" w:fill="FFFFFF"/>
        <w:tabs>
          <w:tab w:val="left" w:pos="4619"/>
          <w:tab w:val="center" w:pos="5287"/>
        </w:tabs>
        <w:suppressAutoHyphens w:val="0"/>
        <w:ind w:left="57" w:right="57"/>
        <w:jc w:val="center"/>
        <w:rPr>
          <w:b/>
        </w:rPr>
      </w:pPr>
      <w:r w:rsidRPr="00CE1FEE">
        <w:rPr>
          <w:b/>
        </w:rPr>
        <w:t>ОКТЯБРЬ</w:t>
      </w:r>
      <w:r w:rsidRPr="00CE1FEE">
        <w:rPr>
          <w:b/>
        </w:rPr>
        <w:br/>
        <w:t xml:space="preserve"> ТЕМЫ: «Я в мире человек», «Мой дом».</w:t>
      </w:r>
    </w:p>
    <w:p w14:paraId="0C8953BE" w14:textId="2982C34B" w:rsidR="000949D9" w:rsidRPr="00CE1FEE" w:rsidRDefault="000949D9" w:rsidP="00643499">
      <w:pPr>
        <w:suppressLineNumbers/>
        <w:shd w:val="clear" w:color="auto" w:fill="FFFFFF"/>
        <w:suppressAutoHyphens w:val="0"/>
        <w:ind w:left="57" w:right="57"/>
        <w:jc w:val="center"/>
      </w:pPr>
      <w:r w:rsidRPr="00CE1FEE">
        <w:rPr>
          <w:b/>
        </w:rPr>
        <w:t xml:space="preserve">Цели: </w:t>
      </w:r>
    </w:p>
    <w:p w14:paraId="0B5E5E5E" w14:textId="77777777" w:rsidR="000949D9" w:rsidRPr="00CE1FEE" w:rsidRDefault="000949D9" w:rsidP="00EF4DFE">
      <w:pPr>
        <w:suppressLineNumbers/>
        <w:suppressAutoHyphens w:val="0"/>
        <w:ind w:left="57" w:right="57"/>
        <w:jc w:val="both"/>
      </w:pPr>
      <w:r w:rsidRPr="00CE1FEE">
        <w:rPr>
          <w:b/>
        </w:rPr>
        <w:lastRenderedPageBreak/>
        <w:t xml:space="preserve">1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Ф</w:t>
      </w:r>
      <w:proofErr w:type="gramEnd"/>
      <w:r w:rsidRPr="00CE1FEE">
        <w:t>ормировать</w:t>
      </w:r>
      <w:proofErr w:type="spellEnd"/>
      <w:r w:rsidRPr="00CE1FEE">
        <w:t xml:space="preserve"> представления о себе как о человеке; об основных частях тела человека, их назначении. Формировать первичное понимание того, что такое хорошо и что такое плохо; начальные представления о здоровом образе жизни.</w:t>
      </w:r>
    </w:p>
    <w:p w14:paraId="3E56F46C" w14:textId="77777777" w:rsidR="000949D9" w:rsidRPr="00CE1FEE" w:rsidRDefault="000949D9" w:rsidP="00EF4DFE">
      <w:pPr>
        <w:suppressLineNumbers/>
        <w:suppressAutoHyphens w:val="0"/>
        <w:ind w:left="57" w:right="57"/>
        <w:jc w:val="both"/>
      </w:pPr>
      <w:r w:rsidRPr="00CE1FEE">
        <w:rPr>
          <w:b/>
        </w:rPr>
        <w:t xml:space="preserve">2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з</w:t>
      </w:r>
      <w:proofErr w:type="gramEnd"/>
      <w:r w:rsidRPr="00CE1FEE">
        <w:t>акреплять</w:t>
      </w:r>
      <w:proofErr w:type="spellEnd"/>
      <w:r w:rsidRPr="00CE1FEE">
        <w:t xml:space="preserve"> знание своего имени, имён членов семьи, побуждать называть воспитателя по имени отчеству.</w:t>
      </w:r>
    </w:p>
    <w:p w14:paraId="28EB9686" w14:textId="77777777" w:rsidR="000949D9" w:rsidRPr="00CE1FEE" w:rsidRDefault="000949D9" w:rsidP="00D8031F">
      <w:pPr>
        <w:suppressLineNumbers/>
        <w:suppressAutoHyphens w:val="0"/>
        <w:ind w:left="57" w:right="57"/>
        <w:jc w:val="both"/>
      </w:pPr>
      <w:r w:rsidRPr="00CE1FEE">
        <w:rPr>
          <w:b/>
        </w:rPr>
        <w:t xml:space="preserve">3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З</w:t>
      </w:r>
      <w:proofErr w:type="gramEnd"/>
      <w:r w:rsidRPr="00CE1FEE">
        <w:t>накомить</w:t>
      </w:r>
      <w:proofErr w:type="spellEnd"/>
      <w:r w:rsidRPr="00CE1FEE">
        <w:t xml:space="preserve"> детей с родным поселком: его названием, объектами (улица, дом, магазин, поликлиника); с транспортом, «городскими» профессиями (врач, продавец, милиционер).</w:t>
      </w:r>
    </w:p>
    <w:p w14:paraId="70FA4A80" w14:textId="77777777" w:rsidR="000949D9" w:rsidRPr="00CE1FEE" w:rsidRDefault="000949D9" w:rsidP="00D8031F">
      <w:pPr>
        <w:suppressLineNumbers/>
        <w:suppressAutoHyphens w:val="0"/>
        <w:ind w:left="57" w:right="57"/>
        <w:jc w:val="both"/>
      </w:pPr>
      <w:r w:rsidRPr="00CE1FEE">
        <w:rPr>
          <w:b/>
        </w:rPr>
        <w:t xml:space="preserve">4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П</w:t>
      </w:r>
      <w:proofErr w:type="gramEnd"/>
      <w:r w:rsidRPr="00CE1FEE">
        <w:t>родолжать</w:t>
      </w:r>
      <w:proofErr w:type="spellEnd"/>
      <w:r w:rsidRPr="00CE1FEE">
        <w:t xml:space="preserve"> знакомить детей с родным посёлком: его названием, датой основания и историей возникновения.</w:t>
      </w:r>
    </w:p>
    <w:p w14:paraId="4D08F6B4" w14:textId="77777777" w:rsidR="000949D9" w:rsidRPr="00CE1FEE" w:rsidRDefault="000949D9" w:rsidP="00D8031F">
      <w:pPr>
        <w:suppressLineNumbers/>
        <w:suppressAutoHyphens w:val="0"/>
        <w:ind w:left="57" w:right="57"/>
        <w:jc w:val="both"/>
      </w:pPr>
    </w:p>
    <w:tbl>
      <w:tblPr>
        <w:tblpPr w:leftFromText="180" w:rightFromText="180" w:vertAnchor="text" w:tblpY="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985"/>
        <w:gridCol w:w="1559"/>
        <w:gridCol w:w="709"/>
        <w:gridCol w:w="2126"/>
        <w:gridCol w:w="2126"/>
      </w:tblGrid>
      <w:tr w:rsidR="000949D9" w:rsidRPr="00CE1FEE" w14:paraId="74DB4276" w14:textId="77777777" w:rsidTr="000D2D18">
        <w:trPr>
          <w:cantSplit/>
          <w:trHeight w:val="1134"/>
        </w:trPr>
        <w:tc>
          <w:tcPr>
            <w:tcW w:w="534" w:type="dxa"/>
          </w:tcPr>
          <w:p w14:paraId="6BED27F0" w14:textId="77777777" w:rsidR="000949D9" w:rsidRPr="00CE1FEE" w:rsidRDefault="000949D9" w:rsidP="002B476E">
            <w:pPr>
              <w:suppressLineNumbers/>
              <w:suppressAutoHyphens w:val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4220625" w14:textId="77777777" w:rsidR="000949D9" w:rsidRPr="00CE1FEE" w:rsidRDefault="000949D9" w:rsidP="002B476E">
            <w:pPr>
              <w:suppressLineNumbers/>
              <w:suppressAutoHyphens w:val="0"/>
              <w:jc w:val="center"/>
              <w:rPr>
                <w:b/>
              </w:rPr>
            </w:pPr>
            <w:r w:rsidRPr="00CE1FEE">
              <w:rPr>
                <w:b/>
              </w:rPr>
              <w:t>ОД</w:t>
            </w:r>
          </w:p>
        </w:tc>
        <w:tc>
          <w:tcPr>
            <w:tcW w:w="1985" w:type="dxa"/>
          </w:tcPr>
          <w:p w14:paraId="285278E8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 неделя</w:t>
            </w:r>
          </w:p>
        </w:tc>
        <w:tc>
          <w:tcPr>
            <w:tcW w:w="2268" w:type="dxa"/>
            <w:gridSpan w:val="2"/>
          </w:tcPr>
          <w:p w14:paraId="7EF53059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 неделя</w:t>
            </w:r>
          </w:p>
        </w:tc>
        <w:tc>
          <w:tcPr>
            <w:tcW w:w="2126" w:type="dxa"/>
          </w:tcPr>
          <w:p w14:paraId="1F4CBEE5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3 неделя</w:t>
            </w:r>
          </w:p>
        </w:tc>
        <w:tc>
          <w:tcPr>
            <w:tcW w:w="2126" w:type="dxa"/>
          </w:tcPr>
          <w:p w14:paraId="5E4414B5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4 неделя</w:t>
            </w:r>
          </w:p>
        </w:tc>
      </w:tr>
      <w:tr w:rsidR="000949D9" w:rsidRPr="00CE1FEE" w14:paraId="134F4DC9" w14:textId="77777777" w:rsidTr="000D2D18">
        <w:trPr>
          <w:cantSplit/>
          <w:trHeight w:val="833"/>
        </w:trPr>
        <w:tc>
          <w:tcPr>
            <w:tcW w:w="534" w:type="dxa"/>
            <w:vMerge w:val="restart"/>
          </w:tcPr>
          <w:p w14:paraId="1A91997D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</w:t>
            </w:r>
          </w:p>
        </w:tc>
        <w:tc>
          <w:tcPr>
            <w:tcW w:w="1842" w:type="dxa"/>
            <w:vMerge w:val="restart"/>
          </w:tcPr>
          <w:p w14:paraId="5EBA042F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Развитие речи.</w:t>
            </w:r>
          </w:p>
        </w:tc>
        <w:tc>
          <w:tcPr>
            <w:tcW w:w="1985" w:type="dxa"/>
          </w:tcPr>
          <w:p w14:paraId="213F6C9F" w14:textId="77777777" w:rsidR="000949D9" w:rsidRPr="00CE1FEE" w:rsidRDefault="000949D9" w:rsidP="00CD4ACD">
            <w:pPr>
              <w:suppressLineNumbers/>
              <w:suppressAutoHyphens w:val="0"/>
              <w:ind w:right="57"/>
              <w:jc w:val="center"/>
            </w:pPr>
            <w:r w:rsidRPr="00CE1FEE">
              <w:t>«Три весёлых братца»</w:t>
            </w:r>
          </w:p>
        </w:tc>
        <w:tc>
          <w:tcPr>
            <w:tcW w:w="2268" w:type="dxa"/>
            <w:gridSpan w:val="2"/>
          </w:tcPr>
          <w:p w14:paraId="1936D8AB" w14:textId="77777777" w:rsidR="000949D9" w:rsidRPr="00CE1FEE" w:rsidRDefault="000949D9" w:rsidP="00CD4ACD">
            <w:pPr>
              <w:jc w:val="center"/>
            </w:pPr>
            <w:r w:rsidRPr="00CE1FEE">
              <w:t>«Репка»</w:t>
            </w:r>
          </w:p>
        </w:tc>
        <w:tc>
          <w:tcPr>
            <w:tcW w:w="2126" w:type="dxa"/>
          </w:tcPr>
          <w:p w14:paraId="6822E7D8" w14:textId="77777777" w:rsidR="000949D9" w:rsidRPr="00CE1FEE" w:rsidRDefault="000949D9" w:rsidP="00CD4ACD">
            <w:pPr>
              <w:jc w:val="center"/>
            </w:pPr>
            <w:r w:rsidRPr="00CE1FEE">
              <w:t xml:space="preserve">«Спала кошка на </w:t>
            </w:r>
            <w:proofErr w:type="spellStart"/>
            <w:r w:rsidRPr="00CE1FEE">
              <w:t>крыше</w:t>
            </w:r>
            <w:proofErr w:type="gramStart"/>
            <w:r w:rsidRPr="00CE1FEE">
              <w:t>»Л</w:t>
            </w:r>
            <w:proofErr w:type="gramEnd"/>
            <w:r w:rsidRPr="00CE1FEE">
              <w:t>.Толстой</w:t>
            </w:r>
            <w:proofErr w:type="spellEnd"/>
          </w:p>
        </w:tc>
        <w:tc>
          <w:tcPr>
            <w:tcW w:w="2126" w:type="dxa"/>
          </w:tcPr>
          <w:p w14:paraId="1E252D80" w14:textId="77777777" w:rsidR="000949D9" w:rsidRPr="00CE1FEE" w:rsidRDefault="000949D9" w:rsidP="00CD4ACD">
            <w:pPr>
              <w:jc w:val="center"/>
            </w:pPr>
            <w:r w:rsidRPr="00CE1FEE">
              <w:t>«Звуковая культура речи звук у»</w:t>
            </w:r>
          </w:p>
        </w:tc>
      </w:tr>
      <w:tr w:rsidR="000949D9" w:rsidRPr="00CE1FEE" w14:paraId="054E05E5" w14:textId="77777777" w:rsidTr="000D2D18">
        <w:trPr>
          <w:cantSplit/>
          <w:trHeight w:val="832"/>
        </w:trPr>
        <w:tc>
          <w:tcPr>
            <w:tcW w:w="534" w:type="dxa"/>
            <w:vMerge/>
          </w:tcPr>
          <w:p w14:paraId="6467DA08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7F243FB7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CAD5561" w14:textId="77777777" w:rsidR="000949D9" w:rsidRPr="00CE1FEE" w:rsidRDefault="000949D9" w:rsidP="00CD4ACD">
            <w:pPr>
              <w:suppressLineNumbers/>
              <w:suppressAutoHyphens w:val="0"/>
              <w:ind w:right="57"/>
              <w:jc w:val="center"/>
            </w:pPr>
            <w:r w:rsidRPr="00CE1FEE">
              <w:t>«Д./и. и упражнения»</w:t>
            </w:r>
          </w:p>
        </w:tc>
        <w:tc>
          <w:tcPr>
            <w:tcW w:w="2268" w:type="dxa"/>
            <w:gridSpan w:val="2"/>
          </w:tcPr>
          <w:p w14:paraId="10B1347F" w14:textId="77777777" w:rsidR="000949D9" w:rsidRPr="00CE1FEE" w:rsidRDefault="000949D9" w:rsidP="00CD4ACD">
            <w:pPr>
              <w:jc w:val="center"/>
            </w:pPr>
            <w:r w:rsidRPr="00CE1FEE">
              <w:t>«Д./и. и «Поручения», «Лошадки»</w:t>
            </w:r>
          </w:p>
        </w:tc>
        <w:tc>
          <w:tcPr>
            <w:tcW w:w="2126" w:type="dxa"/>
          </w:tcPr>
          <w:p w14:paraId="79379FD6" w14:textId="77777777" w:rsidR="000949D9" w:rsidRPr="00CE1FEE" w:rsidRDefault="000949D9" w:rsidP="00CD4ACD">
            <w:pPr>
              <w:jc w:val="center"/>
            </w:pPr>
            <w:r w:rsidRPr="00CE1FEE">
              <w:t xml:space="preserve">«Был у Пети и Миши </w:t>
            </w:r>
            <w:proofErr w:type="spellStart"/>
            <w:r w:rsidRPr="00CE1FEE">
              <w:t>конь</w:t>
            </w:r>
            <w:proofErr w:type="gramStart"/>
            <w:r w:rsidRPr="00CE1FEE">
              <w:t>»Л</w:t>
            </w:r>
            <w:proofErr w:type="gramEnd"/>
            <w:r w:rsidRPr="00CE1FEE">
              <w:t>.Толстой</w:t>
            </w:r>
            <w:proofErr w:type="spellEnd"/>
          </w:p>
        </w:tc>
        <w:tc>
          <w:tcPr>
            <w:tcW w:w="2126" w:type="dxa"/>
          </w:tcPr>
          <w:p w14:paraId="65FBBB51" w14:textId="77777777" w:rsidR="000949D9" w:rsidRPr="00CE1FEE" w:rsidRDefault="000949D9" w:rsidP="00CD4ACD">
            <w:pPr>
              <w:jc w:val="center"/>
            </w:pPr>
            <w:r w:rsidRPr="00CE1FEE">
              <w:t>Рассматривание сюжетной картины «В песочнице»</w:t>
            </w:r>
          </w:p>
        </w:tc>
      </w:tr>
      <w:tr w:rsidR="000949D9" w:rsidRPr="00CE1FEE" w14:paraId="28C72F18" w14:textId="77777777" w:rsidTr="000D2D18">
        <w:trPr>
          <w:cantSplit/>
          <w:trHeight w:val="832"/>
        </w:trPr>
        <w:tc>
          <w:tcPr>
            <w:tcW w:w="534" w:type="dxa"/>
          </w:tcPr>
          <w:p w14:paraId="1D44D226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743EB8DE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5471E47" w14:textId="77777777" w:rsidR="000949D9" w:rsidRPr="00CE1FEE" w:rsidRDefault="000949D9" w:rsidP="00CD4ACD">
            <w:pPr>
              <w:suppressLineNumbers/>
              <w:suppressAutoHyphens w:val="0"/>
              <w:ind w:right="57"/>
              <w:jc w:val="center"/>
            </w:pPr>
          </w:p>
        </w:tc>
        <w:tc>
          <w:tcPr>
            <w:tcW w:w="2268" w:type="dxa"/>
            <w:gridSpan w:val="2"/>
          </w:tcPr>
          <w:p w14:paraId="34614690" w14:textId="77777777" w:rsidR="000949D9" w:rsidRPr="00CE1FEE" w:rsidRDefault="000949D9" w:rsidP="00CD4ACD">
            <w:pPr>
              <w:jc w:val="center"/>
            </w:pPr>
          </w:p>
        </w:tc>
        <w:tc>
          <w:tcPr>
            <w:tcW w:w="2126" w:type="dxa"/>
          </w:tcPr>
          <w:p w14:paraId="12DCC1B4" w14:textId="77777777" w:rsidR="000949D9" w:rsidRPr="00CE1FEE" w:rsidRDefault="000949D9" w:rsidP="00CD4ACD">
            <w:pPr>
              <w:jc w:val="center"/>
            </w:pPr>
          </w:p>
        </w:tc>
        <w:tc>
          <w:tcPr>
            <w:tcW w:w="2126" w:type="dxa"/>
          </w:tcPr>
          <w:p w14:paraId="39FFE37E" w14:textId="77777777" w:rsidR="000949D9" w:rsidRPr="00CE1FEE" w:rsidRDefault="000949D9" w:rsidP="00CD4ACD">
            <w:pPr>
              <w:jc w:val="center"/>
            </w:pPr>
            <w:r w:rsidRPr="00CE1FEE">
              <w:t>«Мы играем в театр»</w:t>
            </w:r>
          </w:p>
        </w:tc>
      </w:tr>
      <w:tr w:rsidR="000949D9" w:rsidRPr="00CE1FEE" w14:paraId="5FFA3DD8" w14:textId="77777777" w:rsidTr="000D2D18">
        <w:trPr>
          <w:cantSplit/>
          <w:trHeight w:val="1007"/>
        </w:trPr>
        <w:tc>
          <w:tcPr>
            <w:tcW w:w="534" w:type="dxa"/>
          </w:tcPr>
          <w:p w14:paraId="7C6668C8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7FCEC247" w14:textId="271447EA" w:rsidR="000949D9" w:rsidRPr="00CE1FEE" w:rsidRDefault="00B00EFC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Познавательное развитие</w:t>
            </w:r>
            <w:r w:rsidRPr="00CE1FEE">
              <w:rPr>
                <w:b/>
                <w:lang w:val="en-US"/>
              </w:rPr>
              <w:t>/</w:t>
            </w:r>
            <w:r w:rsidRPr="00CE1FEE">
              <w:rPr>
                <w:b/>
              </w:rPr>
              <w:t>социально-</w:t>
            </w:r>
            <w:proofErr w:type="spellStart"/>
            <w:r w:rsidRPr="00CE1FEE">
              <w:rPr>
                <w:b/>
              </w:rPr>
              <w:t>коммуникотивное</w:t>
            </w:r>
            <w:proofErr w:type="spellEnd"/>
            <w:r w:rsidRPr="00CE1FEE">
              <w:rPr>
                <w:b/>
              </w:rPr>
              <w:t>.</w:t>
            </w:r>
          </w:p>
        </w:tc>
        <w:tc>
          <w:tcPr>
            <w:tcW w:w="1985" w:type="dxa"/>
          </w:tcPr>
          <w:p w14:paraId="3A002749" w14:textId="77777777" w:rsidR="000949D9" w:rsidRPr="00CE1FEE" w:rsidRDefault="000949D9" w:rsidP="00CD4ACD">
            <w:pPr>
              <w:jc w:val="center"/>
            </w:pPr>
            <w:r w:rsidRPr="00CE1FEE">
              <w:t>«Мы играем с корабликами»</w:t>
            </w:r>
          </w:p>
        </w:tc>
        <w:tc>
          <w:tcPr>
            <w:tcW w:w="2268" w:type="dxa"/>
            <w:gridSpan w:val="2"/>
          </w:tcPr>
          <w:p w14:paraId="32F00159" w14:textId="77777777" w:rsidR="000949D9" w:rsidRPr="00CE1FEE" w:rsidRDefault="000949D9" w:rsidP="00CD4ACD">
            <w:pPr>
              <w:jc w:val="both"/>
            </w:pPr>
            <w:r w:rsidRPr="00CE1FEE">
              <w:t>«Кубик, шарик» 3</w:t>
            </w:r>
          </w:p>
          <w:p w14:paraId="3C708767" w14:textId="77777777" w:rsidR="000949D9" w:rsidRPr="00CE1FEE" w:rsidRDefault="000949D9" w:rsidP="00CD4ACD">
            <w:pPr>
              <w:jc w:val="center"/>
            </w:pPr>
          </w:p>
        </w:tc>
        <w:tc>
          <w:tcPr>
            <w:tcW w:w="2126" w:type="dxa"/>
          </w:tcPr>
          <w:p w14:paraId="44074C9D" w14:textId="77777777" w:rsidR="000949D9" w:rsidRPr="00CE1FEE" w:rsidRDefault="000949D9" w:rsidP="00CD4ACD">
            <w:pPr>
              <w:jc w:val="center"/>
            </w:pPr>
            <w:r w:rsidRPr="00CE1FEE">
              <w:t>«Мне нравится в детском саду»</w:t>
            </w:r>
          </w:p>
        </w:tc>
        <w:tc>
          <w:tcPr>
            <w:tcW w:w="2126" w:type="dxa"/>
          </w:tcPr>
          <w:p w14:paraId="671306D6" w14:textId="77777777" w:rsidR="000949D9" w:rsidRPr="00CE1FEE" w:rsidRDefault="000949D9" w:rsidP="00CD4ACD">
            <w:pPr>
              <w:jc w:val="center"/>
              <w:rPr>
                <w:b/>
              </w:rPr>
            </w:pPr>
            <w:r w:rsidRPr="00CE1FEE">
              <w:t>«Кубик, шарик» 4</w:t>
            </w:r>
          </w:p>
        </w:tc>
      </w:tr>
      <w:tr w:rsidR="000949D9" w:rsidRPr="00CE1FEE" w14:paraId="787C307B" w14:textId="77777777" w:rsidTr="000D2D18">
        <w:trPr>
          <w:cantSplit/>
          <w:trHeight w:val="1045"/>
        </w:trPr>
        <w:tc>
          <w:tcPr>
            <w:tcW w:w="534" w:type="dxa"/>
            <w:vMerge w:val="restart"/>
          </w:tcPr>
          <w:p w14:paraId="1E237C36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5260D6F1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Музыкальное занятие.</w:t>
            </w:r>
          </w:p>
        </w:tc>
        <w:tc>
          <w:tcPr>
            <w:tcW w:w="1985" w:type="dxa"/>
          </w:tcPr>
          <w:p w14:paraId="6822C5A6" w14:textId="77777777" w:rsidR="000949D9" w:rsidRPr="00CE1FEE" w:rsidRDefault="000949D9" w:rsidP="00CD4ACD">
            <w:pPr>
              <w:jc w:val="center"/>
            </w:pPr>
            <w:r w:rsidRPr="00CE1FEE">
              <w:t>«Куколки танцуют»</w:t>
            </w:r>
          </w:p>
        </w:tc>
        <w:tc>
          <w:tcPr>
            <w:tcW w:w="2268" w:type="dxa"/>
            <w:gridSpan w:val="2"/>
          </w:tcPr>
          <w:p w14:paraId="190552F0" w14:textId="77777777" w:rsidR="000949D9" w:rsidRPr="00CE1FEE" w:rsidRDefault="000949D9" w:rsidP="00CD4ACD">
            <w:pPr>
              <w:jc w:val="center"/>
            </w:pPr>
            <w:r w:rsidRPr="00CE1FEE">
              <w:t>«Ручки хлопают»</w:t>
            </w:r>
          </w:p>
        </w:tc>
        <w:tc>
          <w:tcPr>
            <w:tcW w:w="2126" w:type="dxa"/>
          </w:tcPr>
          <w:p w14:paraId="7C4B8EA9" w14:textId="77777777" w:rsidR="000949D9" w:rsidRPr="00CE1FEE" w:rsidRDefault="000949D9" w:rsidP="00CD4ACD">
            <w:pPr>
              <w:jc w:val="center"/>
            </w:pPr>
            <w:r w:rsidRPr="00CE1FEE">
              <w:t>«Веселый марш»</w:t>
            </w:r>
          </w:p>
        </w:tc>
        <w:tc>
          <w:tcPr>
            <w:tcW w:w="2126" w:type="dxa"/>
          </w:tcPr>
          <w:p w14:paraId="79ACE28D" w14:textId="77777777" w:rsidR="000949D9" w:rsidRPr="00CE1FEE" w:rsidRDefault="000949D9" w:rsidP="00CD4ACD">
            <w:pPr>
              <w:jc w:val="center"/>
            </w:pPr>
            <w:r w:rsidRPr="00CE1FEE">
              <w:t>«Мишки пляшут»</w:t>
            </w:r>
          </w:p>
        </w:tc>
      </w:tr>
      <w:tr w:rsidR="000949D9" w:rsidRPr="00CE1FEE" w14:paraId="1FEE2E39" w14:textId="77777777" w:rsidTr="00D97AF0">
        <w:trPr>
          <w:cantSplit/>
          <w:trHeight w:val="824"/>
        </w:trPr>
        <w:tc>
          <w:tcPr>
            <w:tcW w:w="534" w:type="dxa"/>
            <w:vMerge/>
          </w:tcPr>
          <w:p w14:paraId="4F5CE93A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3A6C2A5E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985" w:type="dxa"/>
          </w:tcPr>
          <w:p w14:paraId="62A218E2" w14:textId="77777777" w:rsidR="000949D9" w:rsidRPr="00CE1FEE" w:rsidRDefault="000949D9" w:rsidP="00CD4ACD">
            <w:pPr>
              <w:jc w:val="center"/>
            </w:pPr>
            <w:r w:rsidRPr="00CE1FEE">
              <w:t>«Дождик кап-кап-кап»</w:t>
            </w:r>
          </w:p>
        </w:tc>
        <w:tc>
          <w:tcPr>
            <w:tcW w:w="2268" w:type="dxa"/>
            <w:gridSpan w:val="2"/>
          </w:tcPr>
          <w:p w14:paraId="7FA193E7" w14:textId="77777777" w:rsidR="000949D9" w:rsidRPr="00CE1FEE" w:rsidRDefault="000949D9" w:rsidP="000D2D18">
            <w:r w:rsidRPr="00CE1FEE">
              <w:t>«Любимая семья»</w:t>
            </w:r>
          </w:p>
          <w:p w14:paraId="74B40425" w14:textId="77777777" w:rsidR="000949D9" w:rsidRPr="00CE1FEE" w:rsidRDefault="000949D9" w:rsidP="00CD4ACD">
            <w:pPr>
              <w:jc w:val="center"/>
            </w:pPr>
          </w:p>
        </w:tc>
        <w:tc>
          <w:tcPr>
            <w:tcW w:w="2126" w:type="dxa"/>
          </w:tcPr>
          <w:p w14:paraId="390FE9C4" w14:textId="77777777" w:rsidR="000949D9" w:rsidRPr="00CE1FEE" w:rsidRDefault="000949D9" w:rsidP="00CD4ACD">
            <w:pPr>
              <w:jc w:val="center"/>
            </w:pPr>
            <w:r w:rsidRPr="00CE1FEE">
              <w:t>«Веселые барабанщики»</w:t>
            </w:r>
          </w:p>
        </w:tc>
        <w:tc>
          <w:tcPr>
            <w:tcW w:w="2126" w:type="dxa"/>
          </w:tcPr>
          <w:p w14:paraId="3287D474" w14:textId="77777777" w:rsidR="000949D9" w:rsidRPr="00CE1FEE" w:rsidRDefault="000949D9" w:rsidP="00CD4ACD">
            <w:pPr>
              <w:jc w:val="center"/>
            </w:pPr>
            <w:r w:rsidRPr="00CE1FEE">
              <w:t>«Мой дом родной»</w:t>
            </w:r>
          </w:p>
        </w:tc>
      </w:tr>
      <w:tr w:rsidR="000949D9" w:rsidRPr="00CE1FEE" w14:paraId="2770FD3A" w14:textId="77777777" w:rsidTr="00CD4ACD">
        <w:trPr>
          <w:cantSplit/>
          <w:trHeight w:val="842"/>
        </w:trPr>
        <w:tc>
          <w:tcPr>
            <w:tcW w:w="534" w:type="dxa"/>
            <w:vMerge w:val="restart"/>
          </w:tcPr>
          <w:p w14:paraId="0F701082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59360FDC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Физическая культура.</w:t>
            </w:r>
          </w:p>
          <w:p w14:paraId="0A0B5373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6F8D2529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14D7938D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2D44533A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</w:p>
        </w:tc>
        <w:tc>
          <w:tcPr>
            <w:tcW w:w="1985" w:type="dxa"/>
          </w:tcPr>
          <w:p w14:paraId="3139AB18" w14:textId="77777777" w:rsidR="000949D9" w:rsidRPr="00CE1FEE" w:rsidRDefault="000949D9" w:rsidP="00CD4ACD">
            <w:pPr>
              <w:jc w:val="center"/>
              <w:rPr>
                <w:b/>
                <w:u w:val="single"/>
              </w:rPr>
            </w:pPr>
            <w:r w:rsidRPr="00CE1FEE">
              <w:t>«Собери колечки»</w:t>
            </w:r>
          </w:p>
        </w:tc>
        <w:tc>
          <w:tcPr>
            <w:tcW w:w="1559" w:type="dxa"/>
          </w:tcPr>
          <w:p w14:paraId="0C657517" w14:textId="77777777" w:rsidR="000949D9" w:rsidRPr="00CE1FEE" w:rsidRDefault="000949D9" w:rsidP="00CD4ACD">
            <w:pPr>
              <w:jc w:val="center"/>
              <w:rPr>
                <w:b/>
                <w:u w:val="single"/>
              </w:rPr>
            </w:pPr>
            <w:r w:rsidRPr="00CE1FEE">
              <w:t>«К мишке в гости»</w:t>
            </w:r>
          </w:p>
        </w:tc>
        <w:tc>
          <w:tcPr>
            <w:tcW w:w="2835" w:type="dxa"/>
            <w:gridSpan w:val="2"/>
          </w:tcPr>
          <w:p w14:paraId="2B499DC4" w14:textId="77777777" w:rsidR="000949D9" w:rsidRPr="00CE1FEE" w:rsidRDefault="000949D9" w:rsidP="000D2D18">
            <w:pPr>
              <w:jc w:val="both"/>
            </w:pPr>
            <w:r w:rsidRPr="00CE1FEE">
              <w:t>«Прокатывание мяча между предметами»</w:t>
            </w:r>
          </w:p>
          <w:p w14:paraId="42363AB3" w14:textId="77777777" w:rsidR="000949D9" w:rsidRPr="00CE1FEE" w:rsidRDefault="000949D9" w:rsidP="00CD4ACD">
            <w:pPr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</w:tcPr>
          <w:p w14:paraId="3576BE58" w14:textId="77777777" w:rsidR="000949D9" w:rsidRPr="00CE1FEE" w:rsidRDefault="000949D9" w:rsidP="00CD4ACD">
            <w:pPr>
              <w:jc w:val="center"/>
              <w:rPr>
                <w:b/>
                <w:u w:val="single"/>
              </w:rPr>
            </w:pPr>
            <w:r w:rsidRPr="00CE1FEE">
              <w:t>«Доползи до игрушки»</w:t>
            </w:r>
          </w:p>
        </w:tc>
      </w:tr>
      <w:tr w:rsidR="000949D9" w:rsidRPr="00CE1FEE" w14:paraId="3FAE3F59" w14:textId="77777777" w:rsidTr="000D2D18">
        <w:trPr>
          <w:cantSplit/>
          <w:trHeight w:val="713"/>
        </w:trPr>
        <w:tc>
          <w:tcPr>
            <w:tcW w:w="534" w:type="dxa"/>
            <w:vMerge/>
          </w:tcPr>
          <w:p w14:paraId="34AF69F2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48803484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985" w:type="dxa"/>
          </w:tcPr>
          <w:p w14:paraId="796B905B" w14:textId="77777777" w:rsidR="000949D9" w:rsidRPr="00CE1FEE" w:rsidRDefault="000949D9" w:rsidP="00CD4ACD">
            <w:pPr>
              <w:jc w:val="center"/>
            </w:pPr>
            <w:r w:rsidRPr="00CE1FEE">
              <w:t>«Прокатывание мяча под дугу»</w:t>
            </w:r>
          </w:p>
        </w:tc>
        <w:tc>
          <w:tcPr>
            <w:tcW w:w="1559" w:type="dxa"/>
          </w:tcPr>
          <w:p w14:paraId="2E8DDC2F" w14:textId="77777777" w:rsidR="000949D9" w:rsidRPr="00CE1FEE" w:rsidRDefault="000949D9" w:rsidP="00CD4ACD">
            <w:pPr>
              <w:jc w:val="center"/>
              <w:rPr>
                <w:b/>
                <w:u w:val="single"/>
              </w:rPr>
            </w:pPr>
            <w:r w:rsidRPr="00CE1FEE">
              <w:t>«Катание мяча друг другу»</w:t>
            </w:r>
          </w:p>
        </w:tc>
        <w:tc>
          <w:tcPr>
            <w:tcW w:w="2835" w:type="dxa"/>
            <w:gridSpan w:val="2"/>
          </w:tcPr>
          <w:p w14:paraId="1344CAEC" w14:textId="77777777" w:rsidR="000949D9" w:rsidRPr="00CE1FEE" w:rsidRDefault="000949D9" w:rsidP="00CD4ACD">
            <w:pPr>
              <w:jc w:val="center"/>
              <w:rPr>
                <w:b/>
                <w:u w:val="single"/>
              </w:rPr>
            </w:pPr>
            <w:r w:rsidRPr="00CE1FEE">
              <w:t>«Собери пирамидку»</w:t>
            </w:r>
          </w:p>
        </w:tc>
        <w:tc>
          <w:tcPr>
            <w:tcW w:w="2126" w:type="dxa"/>
          </w:tcPr>
          <w:p w14:paraId="51297D06" w14:textId="77777777" w:rsidR="000949D9" w:rsidRPr="00CE1FEE" w:rsidRDefault="000949D9" w:rsidP="00CD4ACD">
            <w:pPr>
              <w:jc w:val="center"/>
              <w:rPr>
                <w:b/>
                <w:u w:val="single"/>
              </w:rPr>
            </w:pPr>
            <w:r w:rsidRPr="00CE1FEE">
              <w:t>«К лошадке в гости»</w:t>
            </w:r>
          </w:p>
        </w:tc>
      </w:tr>
      <w:tr w:rsidR="000949D9" w:rsidRPr="00CE1FEE" w14:paraId="083A1850" w14:textId="77777777" w:rsidTr="00CD4ACD">
        <w:trPr>
          <w:cantSplit/>
          <w:trHeight w:val="1125"/>
        </w:trPr>
        <w:tc>
          <w:tcPr>
            <w:tcW w:w="534" w:type="dxa"/>
          </w:tcPr>
          <w:p w14:paraId="1AC10FF4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7B8DB637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Физическая культура на свежем воздухе.</w:t>
            </w:r>
          </w:p>
        </w:tc>
        <w:tc>
          <w:tcPr>
            <w:tcW w:w="1985" w:type="dxa"/>
          </w:tcPr>
          <w:p w14:paraId="06944D20" w14:textId="77777777" w:rsidR="000949D9" w:rsidRPr="00CE1FEE" w:rsidRDefault="000949D9" w:rsidP="00CD4ACD">
            <w:pPr>
              <w:jc w:val="center"/>
            </w:pPr>
            <w:r w:rsidRPr="00CE1FEE">
              <w:t>«Доползи до игрушки»</w:t>
            </w:r>
          </w:p>
        </w:tc>
        <w:tc>
          <w:tcPr>
            <w:tcW w:w="1559" w:type="dxa"/>
          </w:tcPr>
          <w:p w14:paraId="025F82E5" w14:textId="77777777" w:rsidR="000949D9" w:rsidRPr="00CE1FEE" w:rsidRDefault="000949D9" w:rsidP="00CD4ACD">
            <w:pPr>
              <w:jc w:val="center"/>
            </w:pPr>
            <w:r w:rsidRPr="00CE1FEE">
              <w:t>«Собери комочки»</w:t>
            </w:r>
          </w:p>
        </w:tc>
        <w:tc>
          <w:tcPr>
            <w:tcW w:w="2835" w:type="dxa"/>
            <w:gridSpan w:val="2"/>
          </w:tcPr>
          <w:p w14:paraId="252D3C7F" w14:textId="77777777" w:rsidR="000949D9" w:rsidRPr="00CE1FEE" w:rsidRDefault="000949D9" w:rsidP="00CD4ACD">
            <w:pPr>
              <w:jc w:val="center"/>
            </w:pPr>
            <w:r w:rsidRPr="00CE1FEE">
              <w:t>«К зайке в гости»</w:t>
            </w:r>
          </w:p>
        </w:tc>
        <w:tc>
          <w:tcPr>
            <w:tcW w:w="2126" w:type="dxa"/>
          </w:tcPr>
          <w:p w14:paraId="53769B8B" w14:textId="77777777" w:rsidR="000949D9" w:rsidRPr="00CE1FEE" w:rsidRDefault="000949D9" w:rsidP="00CD4ACD">
            <w:pPr>
              <w:jc w:val="center"/>
            </w:pPr>
            <w:r w:rsidRPr="00CE1FEE">
              <w:t>«Прокатывание мяча друг другу»</w:t>
            </w:r>
          </w:p>
        </w:tc>
      </w:tr>
      <w:tr w:rsidR="000949D9" w:rsidRPr="00CE1FEE" w14:paraId="6AEAABC7" w14:textId="77777777" w:rsidTr="00D97AF0">
        <w:trPr>
          <w:cantSplit/>
          <w:trHeight w:val="984"/>
        </w:trPr>
        <w:tc>
          <w:tcPr>
            <w:tcW w:w="534" w:type="dxa"/>
          </w:tcPr>
          <w:p w14:paraId="37C36F5C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lastRenderedPageBreak/>
              <w:t>1.</w:t>
            </w:r>
          </w:p>
        </w:tc>
        <w:tc>
          <w:tcPr>
            <w:tcW w:w="1842" w:type="dxa"/>
          </w:tcPr>
          <w:p w14:paraId="5F93DC09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Рисование.</w:t>
            </w:r>
          </w:p>
        </w:tc>
        <w:tc>
          <w:tcPr>
            <w:tcW w:w="1985" w:type="dxa"/>
          </w:tcPr>
          <w:p w14:paraId="466D2747" w14:textId="77777777" w:rsidR="000949D9" w:rsidRPr="00CE1FEE" w:rsidRDefault="000949D9" w:rsidP="00CD4ACD">
            <w:pPr>
              <w:jc w:val="center"/>
              <w:rPr>
                <w:b/>
                <w:u w:val="single"/>
              </w:rPr>
            </w:pPr>
            <w:r w:rsidRPr="00CE1FEE">
              <w:t>«Рябина для птичек»</w:t>
            </w:r>
          </w:p>
        </w:tc>
        <w:tc>
          <w:tcPr>
            <w:tcW w:w="1559" w:type="dxa"/>
          </w:tcPr>
          <w:p w14:paraId="648898BF" w14:textId="77777777" w:rsidR="000949D9" w:rsidRPr="00CE1FEE" w:rsidRDefault="000949D9" w:rsidP="00CD4ACD">
            <w:pPr>
              <w:jc w:val="center"/>
            </w:pPr>
            <w:r w:rsidRPr="00CE1FEE">
              <w:t>«Осенние листики»</w:t>
            </w:r>
          </w:p>
        </w:tc>
        <w:tc>
          <w:tcPr>
            <w:tcW w:w="2835" w:type="dxa"/>
            <w:gridSpan w:val="2"/>
          </w:tcPr>
          <w:p w14:paraId="6758BBF0" w14:textId="77777777" w:rsidR="000949D9" w:rsidRPr="00CE1FEE" w:rsidRDefault="000949D9" w:rsidP="00CD4ACD">
            <w:pPr>
              <w:jc w:val="center"/>
            </w:pPr>
            <w:r w:rsidRPr="00CE1FEE">
              <w:t>«Ягоды калины»</w:t>
            </w:r>
          </w:p>
        </w:tc>
        <w:tc>
          <w:tcPr>
            <w:tcW w:w="2126" w:type="dxa"/>
          </w:tcPr>
          <w:p w14:paraId="522EDD3F" w14:textId="77777777" w:rsidR="000949D9" w:rsidRPr="00CE1FEE" w:rsidRDefault="000949D9" w:rsidP="00CD4ACD">
            <w:pPr>
              <w:jc w:val="center"/>
            </w:pPr>
            <w:r w:rsidRPr="00CE1FEE">
              <w:t>«Орешки для белочки»</w:t>
            </w:r>
          </w:p>
        </w:tc>
      </w:tr>
      <w:tr w:rsidR="000949D9" w:rsidRPr="00CE1FEE" w14:paraId="10D2C8E4" w14:textId="77777777" w:rsidTr="00D97AF0">
        <w:trPr>
          <w:cantSplit/>
          <w:trHeight w:val="984"/>
        </w:trPr>
        <w:tc>
          <w:tcPr>
            <w:tcW w:w="534" w:type="dxa"/>
          </w:tcPr>
          <w:p w14:paraId="47CCCEBA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1723A2E5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</w:pPr>
            <w:r w:rsidRPr="00CE1FEE">
              <w:rPr>
                <w:b/>
              </w:rPr>
              <w:t>Лепка.</w:t>
            </w:r>
          </w:p>
        </w:tc>
        <w:tc>
          <w:tcPr>
            <w:tcW w:w="1985" w:type="dxa"/>
          </w:tcPr>
          <w:p w14:paraId="4D2CDF31" w14:textId="77777777" w:rsidR="000949D9" w:rsidRPr="00CE1FEE" w:rsidRDefault="000949D9" w:rsidP="00CD4ACD">
            <w:pPr>
              <w:jc w:val="center"/>
              <w:rPr>
                <w:b/>
                <w:u w:val="single"/>
              </w:rPr>
            </w:pPr>
            <w:r w:rsidRPr="00CE1FEE">
              <w:t>«Витамины»</w:t>
            </w:r>
          </w:p>
        </w:tc>
        <w:tc>
          <w:tcPr>
            <w:tcW w:w="1559" w:type="dxa"/>
          </w:tcPr>
          <w:p w14:paraId="4D7B36E3" w14:textId="77777777" w:rsidR="000949D9" w:rsidRPr="00CE1FEE" w:rsidRDefault="000949D9" w:rsidP="00CD4ACD">
            <w:pPr>
              <w:jc w:val="center"/>
            </w:pPr>
            <w:r w:rsidRPr="00CE1FEE">
              <w:t>«Корм для курочки»</w:t>
            </w:r>
          </w:p>
        </w:tc>
        <w:tc>
          <w:tcPr>
            <w:tcW w:w="2835" w:type="dxa"/>
            <w:gridSpan w:val="2"/>
          </w:tcPr>
          <w:p w14:paraId="0AF58560" w14:textId="77777777" w:rsidR="000949D9" w:rsidRPr="00CE1FEE" w:rsidRDefault="000949D9" w:rsidP="00CD4ACD">
            <w:pPr>
              <w:jc w:val="center"/>
            </w:pPr>
            <w:r w:rsidRPr="00CE1FEE">
              <w:t>«Горошек в баночке»</w:t>
            </w:r>
          </w:p>
        </w:tc>
        <w:tc>
          <w:tcPr>
            <w:tcW w:w="2126" w:type="dxa"/>
          </w:tcPr>
          <w:p w14:paraId="080A5E5D" w14:textId="77777777" w:rsidR="000949D9" w:rsidRPr="00CE1FEE" w:rsidRDefault="000949D9" w:rsidP="00CD4ACD">
            <w:pPr>
              <w:jc w:val="center"/>
            </w:pPr>
            <w:r w:rsidRPr="00CE1FEE">
              <w:t>«Мухомор»</w:t>
            </w:r>
          </w:p>
        </w:tc>
      </w:tr>
    </w:tbl>
    <w:p w14:paraId="017181AA" w14:textId="77777777" w:rsidR="000949D9" w:rsidRPr="00CE1FEE" w:rsidRDefault="000949D9" w:rsidP="00643499">
      <w:pPr>
        <w:suppressLineNumbers/>
        <w:shd w:val="clear" w:color="auto" w:fill="FFFFFF"/>
        <w:suppressAutoHyphens w:val="0"/>
        <w:ind w:right="57"/>
      </w:pPr>
    </w:p>
    <w:p w14:paraId="7A87F806" w14:textId="77777777" w:rsidR="000949D9" w:rsidRPr="00CE1FEE" w:rsidRDefault="000949D9" w:rsidP="00643499">
      <w:pPr>
        <w:suppressLineNumbers/>
        <w:suppressAutoHyphens w:val="0"/>
        <w:ind w:left="57" w:right="57"/>
      </w:pPr>
    </w:p>
    <w:p w14:paraId="4D42F0E5" w14:textId="77777777" w:rsidR="000949D9" w:rsidRPr="00CE1FEE" w:rsidRDefault="000949D9" w:rsidP="00EF4DFE">
      <w:pPr>
        <w:suppressLineNumbers/>
        <w:suppressAutoHyphens w:val="0"/>
        <w:ind w:left="57" w:right="57"/>
        <w:jc w:val="center"/>
        <w:rPr>
          <w:b/>
        </w:rPr>
      </w:pPr>
      <w:r w:rsidRPr="00CE1FEE">
        <w:rPr>
          <w:b/>
        </w:rPr>
        <w:t>Планируемые результаты:</w:t>
      </w:r>
    </w:p>
    <w:p w14:paraId="1C206A2B" w14:textId="77777777" w:rsidR="000949D9" w:rsidRPr="00CE1FEE" w:rsidRDefault="000949D9" w:rsidP="00EF4DFE">
      <w:pPr>
        <w:suppressLineNumbers/>
        <w:suppressAutoHyphens w:val="0"/>
        <w:ind w:firstLine="709"/>
        <w:jc w:val="both"/>
      </w:pPr>
      <w:r w:rsidRPr="00CE1FEE">
        <w:t>У детей сформированы представления о себе, как о человеке; об основных частях тела человека, их назначении. Дети знают своё  имя, имена членов семьи,  называют  воспитателя, взрослых, непосредственно взаимодействующих с детьми по имени отчеству.</w:t>
      </w:r>
    </w:p>
    <w:p w14:paraId="2295B975" w14:textId="77777777" w:rsidR="000949D9" w:rsidRPr="00CE1FEE" w:rsidRDefault="000949D9" w:rsidP="00EF4DFE">
      <w:pPr>
        <w:suppressLineNumbers/>
        <w:suppressAutoHyphens w:val="0"/>
        <w:ind w:firstLine="709"/>
        <w:jc w:val="both"/>
      </w:pPr>
      <w:r w:rsidRPr="00CE1FEE">
        <w:t>У детей сформировано первичное понимание того, что такое хорошо и что такое плохо; дети имеют начальное представление о здоровом образе жизни.</w:t>
      </w:r>
    </w:p>
    <w:p w14:paraId="2BBC8BB7" w14:textId="188ADCDB" w:rsidR="000949D9" w:rsidRPr="00CE1FEE" w:rsidRDefault="000949D9" w:rsidP="00CE1FEE">
      <w:pPr>
        <w:suppressLineNumbers/>
        <w:suppressAutoHyphens w:val="0"/>
        <w:ind w:firstLine="709"/>
        <w:jc w:val="both"/>
      </w:pPr>
      <w:r w:rsidRPr="00CE1FEE">
        <w:t xml:space="preserve">Дети знают название родного посёлка, ознакомлены с датой основания и историей его возникновения. </w:t>
      </w:r>
    </w:p>
    <w:p w14:paraId="7B48C8C3" w14:textId="77777777" w:rsidR="000949D9" w:rsidRPr="00CE1FEE" w:rsidRDefault="000949D9" w:rsidP="00EF4DFE">
      <w:pPr>
        <w:suppressLineNumbers/>
        <w:suppressAutoHyphens w:val="0"/>
        <w:ind w:left="57" w:right="57"/>
        <w:jc w:val="center"/>
        <w:rPr>
          <w:b/>
        </w:rPr>
      </w:pPr>
      <w:r w:rsidRPr="00CE1FEE">
        <w:rPr>
          <w:b/>
        </w:rPr>
        <w:t>Итоговые мероприятия:</w:t>
      </w:r>
    </w:p>
    <w:p w14:paraId="324AE683" w14:textId="77777777" w:rsidR="000949D9" w:rsidRPr="00CE1FEE" w:rsidRDefault="000949D9" w:rsidP="00AB1AEC">
      <w:pPr>
        <w:numPr>
          <w:ilvl w:val="0"/>
          <w:numId w:val="10"/>
        </w:numPr>
        <w:suppressLineNumbers/>
        <w:suppressAutoHyphens w:val="0"/>
        <w:ind w:right="57"/>
        <w:jc w:val="both"/>
      </w:pPr>
      <w:r w:rsidRPr="00CE1FEE">
        <w:t xml:space="preserve">Совместное с родителями чаепитие. </w:t>
      </w:r>
    </w:p>
    <w:p w14:paraId="7E7A0B39" w14:textId="77777777" w:rsidR="000949D9" w:rsidRPr="00CE1FEE" w:rsidRDefault="000949D9" w:rsidP="00AB1AEC">
      <w:pPr>
        <w:numPr>
          <w:ilvl w:val="0"/>
          <w:numId w:val="10"/>
        </w:numPr>
        <w:suppressLineNumbers/>
        <w:suppressAutoHyphens w:val="0"/>
        <w:ind w:right="57"/>
        <w:jc w:val="both"/>
      </w:pPr>
      <w:r w:rsidRPr="00CE1FEE">
        <w:t>Создание коллективного плаката с фотографиями детей.</w:t>
      </w:r>
    </w:p>
    <w:p w14:paraId="424817C4" w14:textId="179F84DF" w:rsidR="000949D9" w:rsidRPr="00CE1FEE" w:rsidRDefault="000949D9" w:rsidP="00CE1FEE">
      <w:pPr>
        <w:numPr>
          <w:ilvl w:val="0"/>
          <w:numId w:val="10"/>
        </w:numPr>
        <w:suppressLineNumbers/>
        <w:suppressAutoHyphens w:val="0"/>
        <w:ind w:right="57"/>
        <w:jc w:val="both"/>
      </w:pPr>
      <w:r w:rsidRPr="00CE1FEE">
        <w:t>Игра-развлечение «Кто у нас хороший?»</w:t>
      </w:r>
    </w:p>
    <w:p w14:paraId="62C49F5B" w14:textId="77777777" w:rsidR="000949D9" w:rsidRPr="00CE1FEE" w:rsidRDefault="000949D9" w:rsidP="00EF4DFE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Художественная литература:</w:t>
      </w:r>
    </w:p>
    <w:p w14:paraId="2C224824" w14:textId="77777777" w:rsidR="000949D9" w:rsidRPr="00CE1FEE" w:rsidRDefault="000949D9" w:rsidP="00AB1AEC">
      <w:pPr>
        <w:numPr>
          <w:ilvl w:val="0"/>
          <w:numId w:val="14"/>
        </w:numPr>
        <w:suppressLineNumbers/>
        <w:suppressAutoHyphens w:val="0"/>
        <w:ind w:right="57"/>
        <w:jc w:val="both"/>
      </w:pPr>
      <w:r w:rsidRPr="00CE1FEE">
        <w:t xml:space="preserve">Песенки, </w:t>
      </w:r>
      <w:proofErr w:type="spellStart"/>
      <w:r w:rsidRPr="00CE1FEE">
        <w:t>потешки</w:t>
      </w:r>
      <w:proofErr w:type="spellEnd"/>
      <w:r w:rsidRPr="00CE1FEE">
        <w:t>: «Заяц Егорка», «Пошел котик на Торжок…», «Петушок».</w:t>
      </w:r>
    </w:p>
    <w:p w14:paraId="3A365E00" w14:textId="77777777" w:rsidR="000949D9" w:rsidRPr="00CE1FEE" w:rsidRDefault="000949D9" w:rsidP="00AB1AEC">
      <w:pPr>
        <w:numPr>
          <w:ilvl w:val="0"/>
          <w:numId w:val="14"/>
        </w:numPr>
        <w:suppressLineNumbers/>
        <w:suppressAutoHyphens w:val="0"/>
        <w:ind w:right="57"/>
        <w:jc w:val="both"/>
      </w:pPr>
      <w:r w:rsidRPr="00CE1FEE">
        <w:t xml:space="preserve"> Сказка «Теремок», обр. М. Булатова.</w:t>
      </w:r>
    </w:p>
    <w:p w14:paraId="52C1066F" w14:textId="77777777" w:rsidR="000949D9" w:rsidRPr="00CE1FEE" w:rsidRDefault="000949D9" w:rsidP="00AB1AEC">
      <w:pPr>
        <w:numPr>
          <w:ilvl w:val="0"/>
          <w:numId w:val="14"/>
        </w:numPr>
        <w:suppressLineNumbers/>
        <w:suppressAutoHyphens w:val="0"/>
        <w:ind w:right="57"/>
        <w:jc w:val="both"/>
      </w:pPr>
      <w:r w:rsidRPr="00CE1FEE">
        <w:t>«</w:t>
      </w:r>
      <w:proofErr w:type="spellStart"/>
      <w:r w:rsidRPr="00CE1FEE">
        <w:t>Бу-бу</w:t>
      </w:r>
      <w:proofErr w:type="spellEnd"/>
      <w:r w:rsidRPr="00CE1FEE">
        <w:t>, я рогатый», лит</w:t>
      </w:r>
      <w:proofErr w:type="gramStart"/>
      <w:r w:rsidRPr="00CE1FEE">
        <w:t xml:space="preserve">., </w:t>
      </w:r>
      <w:proofErr w:type="gramEnd"/>
      <w:r w:rsidRPr="00CE1FEE">
        <w:t>обр. Ю. Григорьева.</w:t>
      </w:r>
    </w:p>
    <w:p w14:paraId="5220A165" w14:textId="77777777" w:rsidR="000949D9" w:rsidRPr="00CE1FEE" w:rsidRDefault="000949D9" w:rsidP="00AB1AEC">
      <w:pPr>
        <w:numPr>
          <w:ilvl w:val="0"/>
          <w:numId w:val="14"/>
        </w:numPr>
        <w:suppressLineNumbers/>
        <w:suppressAutoHyphens w:val="0"/>
        <w:ind w:right="57"/>
        <w:jc w:val="both"/>
      </w:pPr>
      <w:r w:rsidRPr="00CE1FEE">
        <w:t xml:space="preserve">А. </w:t>
      </w:r>
      <w:proofErr w:type="spellStart"/>
      <w:r w:rsidRPr="00CE1FEE">
        <w:t>Барто</w:t>
      </w:r>
      <w:proofErr w:type="spellEnd"/>
      <w:r w:rsidRPr="00CE1FEE">
        <w:t xml:space="preserve"> «Слон», «Лошадка».</w:t>
      </w:r>
    </w:p>
    <w:p w14:paraId="48DC8E10" w14:textId="77777777" w:rsidR="000949D9" w:rsidRPr="00CE1FEE" w:rsidRDefault="000949D9" w:rsidP="00AB1AEC">
      <w:pPr>
        <w:numPr>
          <w:ilvl w:val="0"/>
          <w:numId w:val="14"/>
        </w:numPr>
        <w:suppressLineNumbers/>
        <w:suppressAutoHyphens w:val="0"/>
        <w:ind w:right="57"/>
        <w:jc w:val="both"/>
      </w:pPr>
      <w:r w:rsidRPr="00CE1FEE">
        <w:t>Л. Толстой «Был у Пети и Маши конь…».</w:t>
      </w:r>
    </w:p>
    <w:p w14:paraId="5042C4A4" w14:textId="77777777" w:rsidR="000949D9" w:rsidRPr="00CE1FEE" w:rsidRDefault="000949D9" w:rsidP="00AB1AEC">
      <w:pPr>
        <w:numPr>
          <w:ilvl w:val="0"/>
          <w:numId w:val="14"/>
        </w:numPr>
        <w:suppressLineNumbers/>
        <w:suppressAutoHyphens w:val="0"/>
        <w:ind w:right="57"/>
        <w:jc w:val="both"/>
      </w:pPr>
      <w:r w:rsidRPr="00CE1FEE">
        <w:t xml:space="preserve">«Маша обедает» пер. с </w:t>
      </w:r>
      <w:proofErr w:type="spellStart"/>
      <w:r w:rsidRPr="00CE1FEE">
        <w:t>арм</w:t>
      </w:r>
      <w:proofErr w:type="spellEnd"/>
      <w:r w:rsidRPr="00CE1FEE">
        <w:t xml:space="preserve">. Т. </w:t>
      </w:r>
      <w:proofErr w:type="spellStart"/>
      <w:r w:rsidRPr="00CE1FEE">
        <w:t>Спендиаровой</w:t>
      </w:r>
      <w:proofErr w:type="spellEnd"/>
      <w:r w:rsidRPr="00CE1FEE">
        <w:t>, П. Воронько</w:t>
      </w:r>
    </w:p>
    <w:p w14:paraId="5A9BF446" w14:textId="53F3EF8D" w:rsidR="000949D9" w:rsidRPr="00CE1FEE" w:rsidRDefault="000949D9" w:rsidP="00366001">
      <w:pPr>
        <w:numPr>
          <w:ilvl w:val="0"/>
          <w:numId w:val="14"/>
        </w:numPr>
        <w:suppressLineNumbers/>
        <w:suppressAutoHyphens w:val="0"/>
        <w:ind w:right="57"/>
        <w:jc w:val="both"/>
      </w:pPr>
      <w:r w:rsidRPr="00CE1FEE">
        <w:t xml:space="preserve">Т. </w:t>
      </w:r>
      <w:proofErr w:type="gramStart"/>
      <w:r w:rsidRPr="00CE1FEE">
        <w:t>Куликовская</w:t>
      </w:r>
      <w:proofErr w:type="gramEnd"/>
      <w:r w:rsidRPr="00CE1FEE">
        <w:t xml:space="preserve"> «Это кто?».</w:t>
      </w:r>
    </w:p>
    <w:p w14:paraId="2BF710D9" w14:textId="77777777" w:rsidR="000949D9" w:rsidRPr="00CE1FEE" w:rsidRDefault="000949D9" w:rsidP="00887FE2">
      <w:pPr>
        <w:suppressLineNumbers/>
        <w:shd w:val="clear" w:color="auto" w:fill="FFFFFF"/>
        <w:tabs>
          <w:tab w:val="left" w:pos="4619"/>
          <w:tab w:val="center" w:pos="5287"/>
        </w:tabs>
        <w:suppressAutoHyphens w:val="0"/>
        <w:ind w:right="57"/>
      </w:pPr>
    </w:p>
    <w:p w14:paraId="12F3E790" w14:textId="77777777" w:rsidR="000949D9" w:rsidRPr="00CE1FEE" w:rsidRDefault="000949D9" w:rsidP="00887FE2">
      <w:pPr>
        <w:suppressLineNumbers/>
        <w:shd w:val="clear" w:color="auto" w:fill="FFFFFF"/>
        <w:tabs>
          <w:tab w:val="left" w:pos="4619"/>
          <w:tab w:val="center" w:pos="5287"/>
        </w:tabs>
        <w:suppressAutoHyphens w:val="0"/>
        <w:ind w:right="57"/>
      </w:pPr>
    </w:p>
    <w:p w14:paraId="32074658" w14:textId="77777777" w:rsidR="000949D9" w:rsidRPr="00CE1FEE" w:rsidRDefault="000949D9" w:rsidP="00DB6451">
      <w:pPr>
        <w:suppressLineNumbers/>
        <w:shd w:val="clear" w:color="auto" w:fill="FFFFFF"/>
        <w:tabs>
          <w:tab w:val="left" w:pos="4619"/>
          <w:tab w:val="center" w:pos="5287"/>
        </w:tabs>
        <w:suppressAutoHyphens w:val="0"/>
        <w:ind w:left="57" w:right="57"/>
        <w:jc w:val="center"/>
        <w:rPr>
          <w:b/>
        </w:rPr>
      </w:pPr>
      <w:r w:rsidRPr="00CE1FEE">
        <w:rPr>
          <w:b/>
        </w:rPr>
        <w:t>НОЯБРЬ</w:t>
      </w:r>
      <w:r w:rsidRPr="00CE1FEE">
        <w:rPr>
          <w:b/>
        </w:rPr>
        <w:br/>
        <w:t xml:space="preserve"> ТЕМЫ: «</w:t>
      </w:r>
      <w:r w:rsidRPr="00CE1FEE">
        <w:rPr>
          <w:b/>
          <w:iCs/>
          <w:spacing w:val="-1"/>
          <w:shd w:val="clear" w:color="auto" w:fill="FFFFFF"/>
          <w:lang w:eastAsia="ru-RU"/>
        </w:rPr>
        <w:t xml:space="preserve">Домашние животные и </w:t>
      </w:r>
      <w:proofErr w:type="spellStart"/>
      <w:r w:rsidRPr="00CE1FEE">
        <w:rPr>
          <w:b/>
          <w:iCs/>
          <w:spacing w:val="-1"/>
          <w:shd w:val="clear" w:color="auto" w:fill="FFFFFF"/>
          <w:lang w:eastAsia="ru-RU"/>
        </w:rPr>
        <w:t>птицы»</w:t>
      </w:r>
      <w:proofErr w:type="gramStart"/>
      <w:r w:rsidRPr="00CE1FEE">
        <w:rPr>
          <w:b/>
        </w:rPr>
        <w:t>,«</w:t>
      </w:r>
      <w:proofErr w:type="gramEnd"/>
      <w:r w:rsidRPr="00CE1FEE">
        <w:rPr>
          <w:b/>
        </w:rPr>
        <w:t>Дикие</w:t>
      </w:r>
      <w:proofErr w:type="spellEnd"/>
      <w:r w:rsidRPr="00CE1FEE">
        <w:rPr>
          <w:b/>
        </w:rPr>
        <w:t xml:space="preserve"> животные и птицы»</w:t>
      </w:r>
    </w:p>
    <w:p w14:paraId="327A84F1" w14:textId="5DB922F8" w:rsidR="000949D9" w:rsidRPr="00CE1FEE" w:rsidRDefault="000949D9" w:rsidP="00CE1FEE">
      <w:pPr>
        <w:suppressLineNumbers/>
        <w:shd w:val="clear" w:color="auto" w:fill="FFFFFF"/>
        <w:suppressAutoHyphens w:val="0"/>
        <w:ind w:left="57" w:right="57"/>
        <w:jc w:val="center"/>
        <w:rPr>
          <w:b/>
        </w:rPr>
      </w:pPr>
      <w:r w:rsidRPr="00CE1FEE">
        <w:rPr>
          <w:b/>
        </w:rPr>
        <w:t>Цели:</w:t>
      </w:r>
    </w:p>
    <w:p w14:paraId="214ACE78" w14:textId="77777777" w:rsidR="000949D9" w:rsidRPr="00CE1FEE" w:rsidRDefault="000949D9" w:rsidP="00934D5E">
      <w:pPr>
        <w:suppressLineNumbers/>
        <w:suppressAutoHyphens w:val="0"/>
        <w:ind w:left="57" w:right="57"/>
        <w:jc w:val="both"/>
      </w:pPr>
      <w:r w:rsidRPr="00CE1FEE">
        <w:rPr>
          <w:b/>
        </w:rPr>
        <w:t xml:space="preserve">1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rPr>
          <w:spacing w:val="3"/>
          <w:lang w:eastAsia="ru-RU"/>
        </w:rPr>
        <w:t>у</w:t>
      </w:r>
      <w:proofErr w:type="gramEnd"/>
      <w:r w:rsidRPr="00CE1FEE">
        <w:rPr>
          <w:spacing w:val="3"/>
          <w:lang w:eastAsia="ru-RU"/>
        </w:rPr>
        <w:t>чить</w:t>
      </w:r>
      <w:proofErr w:type="spellEnd"/>
      <w:r w:rsidRPr="00CE1FEE">
        <w:rPr>
          <w:spacing w:val="3"/>
          <w:lang w:eastAsia="ru-RU"/>
        </w:rPr>
        <w:t xml:space="preserve"> узнавать на картинках, в игрушках домашних животных и птиц (кошку, собаку, корову, курицу и др.) и их детенышей и называть их. Воспитывать бережное отношение к животным.</w:t>
      </w:r>
    </w:p>
    <w:p w14:paraId="4DDF9EEB" w14:textId="77777777" w:rsidR="000949D9" w:rsidRPr="00CE1FEE" w:rsidRDefault="000949D9" w:rsidP="00934D5E">
      <w:pPr>
        <w:suppressLineNumbers/>
        <w:suppressAutoHyphens w:val="0"/>
        <w:ind w:left="57" w:right="57"/>
        <w:jc w:val="both"/>
      </w:pPr>
      <w:r w:rsidRPr="00CE1FEE">
        <w:rPr>
          <w:b/>
        </w:rPr>
        <w:t xml:space="preserve">2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з</w:t>
      </w:r>
      <w:proofErr w:type="gramEnd"/>
      <w:r w:rsidRPr="00CE1FEE">
        <w:t>накомить</w:t>
      </w:r>
      <w:proofErr w:type="spellEnd"/>
      <w:r w:rsidRPr="00CE1FEE">
        <w:t xml:space="preserve"> </w:t>
      </w:r>
      <w:r w:rsidRPr="00CE1FEE">
        <w:rPr>
          <w:color w:val="000000"/>
          <w:shd w:val="clear" w:color="auto" w:fill="FFFFFF"/>
        </w:rPr>
        <w:t>детей с внешним видом домашних птиц и животных, их строении, повадках, пище, пользе, приносимой людям</w:t>
      </w:r>
      <w:r w:rsidRPr="00CE1FEE">
        <w:t>.</w:t>
      </w:r>
    </w:p>
    <w:p w14:paraId="16E08899" w14:textId="77777777" w:rsidR="000949D9" w:rsidRPr="00CE1FEE" w:rsidRDefault="000949D9" w:rsidP="00934D5E">
      <w:pPr>
        <w:suppressLineNumbers/>
        <w:suppressAutoHyphens w:val="0"/>
        <w:ind w:left="57" w:right="57"/>
        <w:jc w:val="both"/>
      </w:pPr>
      <w:r w:rsidRPr="00CE1FEE">
        <w:rPr>
          <w:b/>
        </w:rPr>
        <w:t xml:space="preserve">3 </w:t>
      </w:r>
      <w:proofErr w:type="spellStart"/>
      <w:r w:rsidRPr="00CE1FEE">
        <w:rPr>
          <w:b/>
        </w:rPr>
        <w:t>неделя:</w:t>
      </w:r>
      <w:r w:rsidRPr="00CE1FEE">
        <w:rPr>
          <w:spacing w:val="3"/>
          <w:lang w:eastAsia="ru-RU"/>
        </w:rPr>
        <w:t>узнавать</w:t>
      </w:r>
      <w:proofErr w:type="spellEnd"/>
      <w:r w:rsidRPr="00CE1FEE">
        <w:rPr>
          <w:spacing w:val="3"/>
          <w:lang w:eastAsia="ru-RU"/>
        </w:rPr>
        <w:t xml:space="preserve"> на картинке некоторых диких животных (медведя, зайца, лису и др.) и называть </w:t>
      </w:r>
      <w:proofErr w:type="spellStart"/>
      <w:r w:rsidRPr="00CE1FEE">
        <w:rPr>
          <w:spacing w:val="3"/>
          <w:lang w:eastAsia="ru-RU"/>
        </w:rPr>
        <w:t>их</w:t>
      </w:r>
      <w:proofErr w:type="gramStart"/>
      <w:r w:rsidRPr="00CE1FEE">
        <w:rPr>
          <w:spacing w:val="3"/>
          <w:lang w:eastAsia="ru-RU"/>
        </w:rPr>
        <w:t>.В</w:t>
      </w:r>
      <w:proofErr w:type="gramEnd"/>
      <w:r w:rsidRPr="00CE1FEE">
        <w:rPr>
          <w:spacing w:val="3"/>
          <w:lang w:eastAsia="ru-RU"/>
        </w:rPr>
        <w:t>месте</w:t>
      </w:r>
      <w:proofErr w:type="spellEnd"/>
      <w:r w:rsidRPr="00CE1FEE">
        <w:rPr>
          <w:spacing w:val="3"/>
          <w:lang w:eastAsia="ru-RU"/>
        </w:rPr>
        <w:t xml:space="preserve"> с детьми наблюдать за птицами на участке, подкармливать птиц.</w:t>
      </w:r>
    </w:p>
    <w:p w14:paraId="3EE50649" w14:textId="77777777" w:rsidR="000949D9" w:rsidRPr="00CE1FEE" w:rsidRDefault="000949D9" w:rsidP="00934D5E">
      <w:pPr>
        <w:suppressLineNumbers/>
        <w:suppressAutoHyphens w:val="0"/>
        <w:ind w:left="57" w:right="57"/>
        <w:jc w:val="both"/>
      </w:pPr>
      <w:r w:rsidRPr="00CE1FEE">
        <w:rPr>
          <w:b/>
        </w:rPr>
        <w:t>4 неделя:</w:t>
      </w:r>
      <w:r w:rsidRPr="00CE1FEE">
        <w:t xml:space="preserve"> знакомить детей с местом обитания диких животных и птиц, знакомить с особенностями питания с приходом зимы.</w:t>
      </w:r>
    </w:p>
    <w:p w14:paraId="732EFAE7" w14:textId="77777777" w:rsidR="000949D9" w:rsidRPr="00CE1FEE" w:rsidRDefault="000949D9" w:rsidP="00934D5E">
      <w:pPr>
        <w:suppressLineNumbers/>
        <w:suppressAutoHyphens w:val="0"/>
        <w:ind w:left="57" w:right="57"/>
        <w:jc w:val="both"/>
      </w:pPr>
    </w:p>
    <w:tbl>
      <w:tblPr>
        <w:tblpPr w:leftFromText="180" w:rightFromText="180" w:vertAnchor="text" w:tblpY="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985"/>
        <w:gridCol w:w="2268"/>
        <w:gridCol w:w="2409"/>
      </w:tblGrid>
      <w:tr w:rsidR="000949D9" w:rsidRPr="00CE1FEE" w14:paraId="3424BFB5" w14:textId="77777777" w:rsidTr="00A447CF">
        <w:trPr>
          <w:cantSplit/>
          <w:trHeight w:val="1134"/>
        </w:trPr>
        <w:tc>
          <w:tcPr>
            <w:tcW w:w="534" w:type="dxa"/>
          </w:tcPr>
          <w:p w14:paraId="6C5C6EB2" w14:textId="77777777" w:rsidR="000949D9" w:rsidRPr="00CE1FEE" w:rsidRDefault="000949D9" w:rsidP="002B476E">
            <w:pPr>
              <w:suppressLineNumbers/>
              <w:suppressAutoHyphens w:val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10F8964" w14:textId="77777777" w:rsidR="000949D9" w:rsidRPr="00CE1FEE" w:rsidRDefault="000949D9" w:rsidP="002B476E">
            <w:pPr>
              <w:suppressLineNumbers/>
              <w:suppressAutoHyphens w:val="0"/>
              <w:jc w:val="center"/>
              <w:rPr>
                <w:b/>
              </w:rPr>
            </w:pPr>
            <w:r w:rsidRPr="00CE1FEE">
              <w:rPr>
                <w:b/>
              </w:rPr>
              <w:t>ОД</w:t>
            </w:r>
          </w:p>
        </w:tc>
        <w:tc>
          <w:tcPr>
            <w:tcW w:w="1843" w:type="dxa"/>
          </w:tcPr>
          <w:p w14:paraId="3C169C5E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 неделя</w:t>
            </w:r>
          </w:p>
        </w:tc>
        <w:tc>
          <w:tcPr>
            <w:tcW w:w="1985" w:type="dxa"/>
          </w:tcPr>
          <w:p w14:paraId="4A799039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 неделя</w:t>
            </w:r>
          </w:p>
        </w:tc>
        <w:tc>
          <w:tcPr>
            <w:tcW w:w="2268" w:type="dxa"/>
          </w:tcPr>
          <w:p w14:paraId="349EBEE3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3 неделя</w:t>
            </w:r>
          </w:p>
        </w:tc>
        <w:tc>
          <w:tcPr>
            <w:tcW w:w="2409" w:type="dxa"/>
          </w:tcPr>
          <w:p w14:paraId="490DDEAF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4 неделя</w:t>
            </w:r>
          </w:p>
        </w:tc>
      </w:tr>
      <w:tr w:rsidR="000949D9" w:rsidRPr="00CE1FEE" w14:paraId="30815FA1" w14:textId="77777777" w:rsidTr="00A447CF">
        <w:trPr>
          <w:cantSplit/>
          <w:trHeight w:val="833"/>
        </w:trPr>
        <w:tc>
          <w:tcPr>
            <w:tcW w:w="534" w:type="dxa"/>
            <w:vMerge w:val="restart"/>
          </w:tcPr>
          <w:p w14:paraId="00DB5E52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lastRenderedPageBreak/>
              <w:t>1</w:t>
            </w:r>
          </w:p>
        </w:tc>
        <w:tc>
          <w:tcPr>
            <w:tcW w:w="1842" w:type="dxa"/>
            <w:vMerge w:val="restart"/>
          </w:tcPr>
          <w:p w14:paraId="7ABE21EA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Развитие речи.</w:t>
            </w:r>
          </w:p>
        </w:tc>
        <w:tc>
          <w:tcPr>
            <w:tcW w:w="1843" w:type="dxa"/>
          </w:tcPr>
          <w:p w14:paraId="6B27FBB4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rStyle w:val="afb"/>
                <w:b w:val="0"/>
                <w:bCs/>
                <w:color w:val="111111"/>
                <w:bdr w:val="none" w:sz="0" w:space="0" w:color="auto" w:frame="1"/>
                <w:shd w:val="clear" w:color="auto" w:fill="FFFFFF"/>
              </w:rPr>
              <w:t>Д\</w:t>
            </w:r>
            <w:proofErr w:type="gramStart"/>
            <w:r w:rsidRPr="00CE1FEE">
              <w:rPr>
                <w:rStyle w:val="afb"/>
                <w:b w:val="0"/>
                <w:bCs/>
                <w:color w:val="111111"/>
                <w:bdr w:val="none" w:sz="0" w:space="0" w:color="auto" w:frame="1"/>
                <w:shd w:val="clear" w:color="auto" w:fill="FFFFFF"/>
              </w:rPr>
              <w:t>у</w:t>
            </w:r>
            <w:proofErr w:type="gramEnd"/>
            <w:r w:rsidRPr="00CE1FEE">
              <w:rPr>
                <w:rStyle w:val="afb"/>
                <w:b w:val="0"/>
                <w:bCs/>
                <w:color w:val="111111"/>
                <w:bdr w:val="none" w:sz="0" w:space="0" w:color="auto" w:frame="1"/>
                <w:shd w:val="clear" w:color="auto" w:fill="FFFFFF"/>
              </w:rPr>
              <w:t>. «Кто пришёл? Кто ушёл?" «Наши уточки с утра»</w:t>
            </w:r>
          </w:p>
        </w:tc>
        <w:tc>
          <w:tcPr>
            <w:tcW w:w="1985" w:type="dxa"/>
          </w:tcPr>
          <w:p w14:paraId="77F00AC5" w14:textId="77777777" w:rsidR="000949D9" w:rsidRPr="00CE1FEE" w:rsidRDefault="000949D9" w:rsidP="002B476E">
            <w:pPr>
              <w:jc w:val="center"/>
            </w:pPr>
            <w:r w:rsidRPr="00CE1FEE">
              <w:t>Рассматривание картины «Домашние животные»94рр</w:t>
            </w:r>
          </w:p>
        </w:tc>
        <w:tc>
          <w:tcPr>
            <w:tcW w:w="2268" w:type="dxa"/>
          </w:tcPr>
          <w:p w14:paraId="4EDA1470" w14:textId="77777777" w:rsidR="000949D9" w:rsidRPr="00CE1FEE" w:rsidRDefault="000949D9" w:rsidP="002B476E">
            <w:pPr>
              <w:jc w:val="center"/>
            </w:pPr>
            <w:r w:rsidRPr="00CE1FE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«Сказка «Козлятки и волк»</w:t>
            </w:r>
          </w:p>
        </w:tc>
        <w:tc>
          <w:tcPr>
            <w:tcW w:w="2409" w:type="dxa"/>
          </w:tcPr>
          <w:p w14:paraId="1F4EE3AE" w14:textId="77777777" w:rsidR="000949D9" w:rsidRPr="00CE1FEE" w:rsidRDefault="000949D9" w:rsidP="002B476E">
            <w:pPr>
              <w:jc w:val="center"/>
            </w:pPr>
            <w:r w:rsidRPr="00CE1FE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«Мишка в гости к нам пришёл»25ск</w:t>
            </w:r>
          </w:p>
        </w:tc>
      </w:tr>
      <w:tr w:rsidR="000949D9" w:rsidRPr="00CE1FEE" w14:paraId="21DEA0F4" w14:textId="77777777" w:rsidTr="00A447CF">
        <w:trPr>
          <w:cantSplit/>
          <w:trHeight w:val="832"/>
        </w:trPr>
        <w:tc>
          <w:tcPr>
            <w:tcW w:w="534" w:type="dxa"/>
            <w:vMerge/>
          </w:tcPr>
          <w:p w14:paraId="6E3E8006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6EC24C87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EFEDC0B" w14:textId="77777777" w:rsidR="000949D9" w:rsidRPr="00CE1FEE" w:rsidRDefault="000949D9" w:rsidP="00322EA1">
            <w:pPr>
              <w:shd w:val="clear" w:color="auto" w:fill="FFFFFF"/>
              <w:suppressAutoHyphens w:val="0"/>
              <w:jc w:val="center"/>
              <w:outlineLvl w:val="0"/>
              <w:rPr>
                <w:kern w:val="36"/>
                <w:lang w:eastAsia="ru-RU"/>
              </w:rPr>
            </w:pPr>
            <w:r w:rsidRPr="00CE1FEE">
              <w:rPr>
                <w:kern w:val="36"/>
                <w:lang w:eastAsia="ru-RU"/>
              </w:rPr>
              <w:t xml:space="preserve">«Кто как </w:t>
            </w:r>
            <w:proofErr w:type="spellStart"/>
            <w:r w:rsidRPr="00CE1FEE">
              <w:rPr>
                <w:kern w:val="36"/>
                <w:lang w:eastAsia="ru-RU"/>
              </w:rPr>
              <w:t>кричит</w:t>
            </w:r>
            <w:proofErr w:type="gramStart"/>
            <w:r w:rsidRPr="00CE1FEE">
              <w:rPr>
                <w:kern w:val="36"/>
                <w:lang w:eastAsia="ru-RU"/>
              </w:rPr>
              <w:t>»А</w:t>
            </w:r>
            <w:proofErr w:type="gramEnd"/>
            <w:r w:rsidRPr="00CE1FEE">
              <w:rPr>
                <w:kern w:val="36"/>
                <w:lang w:eastAsia="ru-RU"/>
              </w:rPr>
              <w:t>.Барто</w:t>
            </w:r>
            <w:proofErr w:type="spellEnd"/>
          </w:p>
        </w:tc>
        <w:tc>
          <w:tcPr>
            <w:tcW w:w="1985" w:type="dxa"/>
          </w:tcPr>
          <w:p w14:paraId="024C555C" w14:textId="77777777" w:rsidR="000949D9" w:rsidRPr="00CE1FEE" w:rsidRDefault="000949D9" w:rsidP="002B476E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«Поговорим о кошке»24ск</w:t>
            </w:r>
          </w:p>
        </w:tc>
        <w:tc>
          <w:tcPr>
            <w:tcW w:w="2268" w:type="dxa"/>
          </w:tcPr>
          <w:p w14:paraId="45736936" w14:textId="77777777" w:rsidR="000949D9" w:rsidRPr="00CE1FEE" w:rsidRDefault="000949D9" w:rsidP="003A318D">
            <w:pPr>
              <w:jc w:val="center"/>
            </w:pPr>
            <w:r w:rsidRPr="00CE1FEE">
              <w:t>«Зайка в гости к нам пришёл»25ск</w:t>
            </w:r>
          </w:p>
        </w:tc>
        <w:tc>
          <w:tcPr>
            <w:tcW w:w="2409" w:type="dxa"/>
          </w:tcPr>
          <w:p w14:paraId="77981EB3" w14:textId="77777777" w:rsidR="000949D9" w:rsidRPr="00CE1FEE" w:rsidRDefault="000949D9" w:rsidP="002B476E">
            <w:pPr>
              <w:jc w:val="center"/>
            </w:pPr>
            <w:r w:rsidRPr="00CE1FEE">
              <w:t>«Мы кормим птиц»41ск</w:t>
            </w:r>
          </w:p>
        </w:tc>
      </w:tr>
      <w:tr w:rsidR="000949D9" w:rsidRPr="00CE1FEE" w14:paraId="755E280D" w14:textId="77777777" w:rsidTr="00AA7D80">
        <w:trPr>
          <w:cantSplit/>
          <w:trHeight w:val="848"/>
        </w:trPr>
        <w:tc>
          <w:tcPr>
            <w:tcW w:w="534" w:type="dxa"/>
          </w:tcPr>
          <w:p w14:paraId="74D18814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255E667F" w14:textId="14529A8E" w:rsidR="000949D9" w:rsidRPr="00CE1FEE" w:rsidRDefault="00B00EFC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Познавательное развитие</w:t>
            </w:r>
            <w:r w:rsidRPr="00CE1FEE">
              <w:rPr>
                <w:b/>
                <w:lang w:val="en-US"/>
              </w:rPr>
              <w:t>/</w:t>
            </w:r>
            <w:r w:rsidRPr="00CE1FEE">
              <w:rPr>
                <w:b/>
              </w:rPr>
              <w:t>социально-</w:t>
            </w:r>
            <w:proofErr w:type="spellStart"/>
            <w:r w:rsidRPr="00CE1FEE">
              <w:rPr>
                <w:b/>
              </w:rPr>
              <w:t>коммуникотивное</w:t>
            </w:r>
            <w:proofErr w:type="spellEnd"/>
            <w:r w:rsidRPr="00CE1FEE">
              <w:rPr>
                <w:b/>
              </w:rPr>
              <w:t>.</w:t>
            </w:r>
          </w:p>
        </w:tc>
        <w:tc>
          <w:tcPr>
            <w:tcW w:w="1843" w:type="dxa"/>
          </w:tcPr>
          <w:p w14:paraId="318EDA19" w14:textId="77777777" w:rsidR="000949D9" w:rsidRPr="00CE1FEE" w:rsidRDefault="000949D9" w:rsidP="002B476E">
            <w:pPr>
              <w:jc w:val="center"/>
            </w:pPr>
            <w:r w:rsidRPr="00CE1FEE">
              <w:rPr>
                <w:bCs/>
                <w:color w:val="000000"/>
                <w:shd w:val="clear" w:color="auto" w:fill="FFFFFF"/>
              </w:rPr>
              <w:t>«Домашние животные »94рр</w:t>
            </w:r>
          </w:p>
        </w:tc>
        <w:tc>
          <w:tcPr>
            <w:tcW w:w="1985" w:type="dxa"/>
          </w:tcPr>
          <w:p w14:paraId="5051C141" w14:textId="77777777" w:rsidR="000949D9" w:rsidRPr="00CE1FEE" w:rsidRDefault="000949D9" w:rsidP="002B476E">
            <w:pPr>
              <w:jc w:val="center"/>
            </w:pPr>
            <w:r w:rsidRPr="00CE1FEE">
              <w:t>«Кубик, кирпичик, шарик»</w:t>
            </w:r>
          </w:p>
        </w:tc>
        <w:tc>
          <w:tcPr>
            <w:tcW w:w="2268" w:type="dxa"/>
          </w:tcPr>
          <w:p w14:paraId="6B6FC216" w14:textId="77777777" w:rsidR="000949D9" w:rsidRPr="00CE1FEE" w:rsidRDefault="000949D9" w:rsidP="002B476E">
            <w:pPr>
              <w:jc w:val="center"/>
            </w:pPr>
            <w:r w:rsidRPr="00CE1FEE">
              <w:t>«Зайка в гости к нам пришёл»25ск</w:t>
            </w:r>
          </w:p>
        </w:tc>
        <w:tc>
          <w:tcPr>
            <w:tcW w:w="2409" w:type="dxa"/>
          </w:tcPr>
          <w:p w14:paraId="3975C047" w14:textId="77777777" w:rsidR="000949D9" w:rsidRPr="00CE1FEE" w:rsidRDefault="000949D9" w:rsidP="002B476E">
            <w:pPr>
              <w:jc w:val="center"/>
              <w:rPr>
                <w:b/>
              </w:rPr>
            </w:pPr>
            <w:r w:rsidRPr="00CE1FEE">
              <w:t>«Собираем игрушки на прогулку»</w:t>
            </w:r>
          </w:p>
        </w:tc>
      </w:tr>
      <w:tr w:rsidR="000949D9" w:rsidRPr="00CE1FEE" w14:paraId="60237F6A" w14:textId="77777777" w:rsidTr="00AA7D80">
        <w:trPr>
          <w:cantSplit/>
          <w:trHeight w:val="581"/>
        </w:trPr>
        <w:tc>
          <w:tcPr>
            <w:tcW w:w="534" w:type="dxa"/>
            <w:vMerge w:val="restart"/>
          </w:tcPr>
          <w:p w14:paraId="383366C5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26FA6AB6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Музыкальное занятие.</w:t>
            </w:r>
          </w:p>
        </w:tc>
        <w:tc>
          <w:tcPr>
            <w:tcW w:w="1843" w:type="dxa"/>
          </w:tcPr>
          <w:p w14:paraId="6FDC851B" w14:textId="77777777" w:rsidR="000949D9" w:rsidRPr="00CE1FEE" w:rsidRDefault="000949D9" w:rsidP="002B476E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«Кошка Мурка»</w:t>
            </w:r>
          </w:p>
        </w:tc>
        <w:tc>
          <w:tcPr>
            <w:tcW w:w="1985" w:type="dxa"/>
          </w:tcPr>
          <w:p w14:paraId="79EB5777" w14:textId="77777777" w:rsidR="000949D9" w:rsidRPr="00CE1FEE" w:rsidRDefault="000949D9" w:rsidP="002B476E">
            <w:pPr>
              <w:jc w:val="center"/>
            </w:pPr>
            <w:r w:rsidRPr="00CE1FEE">
              <w:t>«Ножки танцуют»</w:t>
            </w:r>
          </w:p>
        </w:tc>
        <w:tc>
          <w:tcPr>
            <w:tcW w:w="2268" w:type="dxa"/>
          </w:tcPr>
          <w:p w14:paraId="54875768" w14:textId="77777777" w:rsidR="000949D9" w:rsidRPr="00CE1FEE" w:rsidRDefault="000949D9" w:rsidP="002B476E">
            <w:pPr>
              <w:jc w:val="center"/>
            </w:pPr>
            <w:r w:rsidRPr="00CE1FEE">
              <w:t>«Заинька попляши»</w:t>
            </w:r>
          </w:p>
        </w:tc>
        <w:tc>
          <w:tcPr>
            <w:tcW w:w="2409" w:type="dxa"/>
          </w:tcPr>
          <w:p w14:paraId="67310F44" w14:textId="77777777" w:rsidR="000949D9" w:rsidRPr="00CE1FEE" w:rsidRDefault="000949D9" w:rsidP="002B476E">
            <w:pPr>
              <w:jc w:val="center"/>
            </w:pPr>
            <w:r w:rsidRPr="00CE1FEE">
              <w:t>«Птички улетели»</w:t>
            </w:r>
          </w:p>
        </w:tc>
      </w:tr>
      <w:tr w:rsidR="000949D9" w:rsidRPr="00CE1FEE" w14:paraId="0D9F41E4" w14:textId="77777777" w:rsidTr="00AA7D80">
        <w:trPr>
          <w:cantSplit/>
          <w:trHeight w:val="653"/>
        </w:trPr>
        <w:tc>
          <w:tcPr>
            <w:tcW w:w="534" w:type="dxa"/>
            <w:vMerge/>
          </w:tcPr>
          <w:p w14:paraId="4CDBEBEF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2BF71547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40F81C62" w14:textId="77777777" w:rsidR="000949D9" w:rsidRPr="00CE1FEE" w:rsidRDefault="000949D9" w:rsidP="002B476E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«Курочка»</w:t>
            </w:r>
          </w:p>
        </w:tc>
        <w:tc>
          <w:tcPr>
            <w:tcW w:w="1985" w:type="dxa"/>
          </w:tcPr>
          <w:p w14:paraId="0965C268" w14:textId="77777777" w:rsidR="000949D9" w:rsidRPr="00CE1FEE" w:rsidRDefault="000949D9" w:rsidP="002B476E">
            <w:pPr>
              <w:jc w:val="center"/>
            </w:pPr>
            <w:r w:rsidRPr="00CE1FEE">
              <w:t>«Веселая пляска»</w:t>
            </w:r>
          </w:p>
        </w:tc>
        <w:tc>
          <w:tcPr>
            <w:tcW w:w="2268" w:type="dxa"/>
          </w:tcPr>
          <w:p w14:paraId="1FDFCB5A" w14:textId="77777777" w:rsidR="000949D9" w:rsidRPr="00CE1FEE" w:rsidRDefault="000949D9" w:rsidP="002B476E">
            <w:pPr>
              <w:jc w:val="center"/>
            </w:pPr>
            <w:r w:rsidRPr="00CE1FEE">
              <w:t>«Мама и детеныш»</w:t>
            </w:r>
          </w:p>
        </w:tc>
        <w:tc>
          <w:tcPr>
            <w:tcW w:w="2409" w:type="dxa"/>
          </w:tcPr>
          <w:p w14:paraId="6788FEAE" w14:textId="77777777" w:rsidR="000949D9" w:rsidRPr="00CE1FEE" w:rsidRDefault="000949D9" w:rsidP="002B476E">
            <w:pPr>
              <w:jc w:val="center"/>
            </w:pPr>
            <w:r w:rsidRPr="00CE1FEE">
              <w:t>«Дует, дует ветерок»</w:t>
            </w:r>
          </w:p>
        </w:tc>
      </w:tr>
      <w:tr w:rsidR="000949D9" w:rsidRPr="00CE1FEE" w14:paraId="5C1D2045" w14:textId="77777777" w:rsidTr="00AA7D80">
        <w:trPr>
          <w:cantSplit/>
          <w:trHeight w:val="412"/>
        </w:trPr>
        <w:tc>
          <w:tcPr>
            <w:tcW w:w="534" w:type="dxa"/>
            <w:vMerge w:val="restart"/>
          </w:tcPr>
          <w:p w14:paraId="31AF71CA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32AD216F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Физическая культура.</w:t>
            </w:r>
          </w:p>
          <w:p w14:paraId="36E86B01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0D5DCA60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62298383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6DA73318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</w:p>
        </w:tc>
        <w:tc>
          <w:tcPr>
            <w:tcW w:w="1843" w:type="dxa"/>
          </w:tcPr>
          <w:p w14:paraId="42601F3F" w14:textId="77777777" w:rsidR="000949D9" w:rsidRPr="00CE1FEE" w:rsidRDefault="000949D9" w:rsidP="002B476E">
            <w:pPr>
              <w:jc w:val="center"/>
            </w:pPr>
            <w:r w:rsidRPr="00CE1FEE">
              <w:rPr>
                <w:bCs/>
                <w:color w:val="000000"/>
                <w:shd w:val="clear" w:color="auto" w:fill="FFFFFF"/>
              </w:rPr>
              <w:t>«Скати с горки»</w:t>
            </w:r>
          </w:p>
        </w:tc>
        <w:tc>
          <w:tcPr>
            <w:tcW w:w="1985" w:type="dxa"/>
          </w:tcPr>
          <w:p w14:paraId="7C9B93B7" w14:textId="77777777" w:rsidR="000949D9" w:rsidRPr="00CE1FEE" w:rsidRDefault="000949D9" w:rsidP="002B476E">
            <w:pPr>
              <w:jc w:val="center"/>
            </w:pPr>
            <w:r w:rsidRPr="00CE1FEE">
              <w:rPr>
                <w:bCs/>
                <w:color w:val="000000"/>
                <w:shd w:val="clear" w:color="auto" w:fill="FFFFFF"/>
              </w:rPr>
              <w:t>«Подпрыгни до ладони»</w:t>
            </w:r>
          </w:p>
        </w:tc>
        <w:tc>
          <w:tcPr>
            <w:tcW w:w="2268" w:type="dxa"/>
          </w:tcPr>
          <w:p w14:paraId="777EDFE5" w14:textId="77777777" w:rsidR="000949D9" w:rsidRPr="00CE1FEE" w:rsidRDefault="000949D9" w:rsidP="00AA7D80">
            <w:pPr>
              <w:jc w:val="center"/>
              <w:rPr>
                <w:b/>
                <w:u w:val="single"/>
              </w:rPr>
            </w:pPr>
            <w:r w:rsidRPr="00CE1FEE">
              <w:t>«Доползи до зайки»</w:t>
            </w:r>
          </w:p>
        </w:tc>
        <w:tc>
          <w:tcPr>
            <w:tcW w:w="2409" w:type="dxa"/>
          </w:tcPr>
          <w:p w14:paraId="59603D51" w14:textId="77777777" w:rsidR="000949D9" w:rsidRPr="00CE1FEE" w:rsidRDefault="000949D9" w:rsidP="002B476E">
            <w:pPr>
              <w:jc w:val="center"/>
            </w:pPr>
            <w:r w:rsidRPr="00CE1FEE">
              <w:t xml:space="preserve">«Ловкие </w:t>
            </w:r>
            <w:proofErr w:type="gramStart"/>
            <w:r w:rsidRPr="00CE1FEE">
              <w:t>зверята</w:t>
            </w:r>
            <w:proofErr w:type="gramEnd"/>
            <w:r w:rsidRPr="00CE1FEE">
              <w:t>»</w:t>
            </w:r>
          </w:p>
        </w:tc>
      </w:tr>
      <w:tr w:rsidR="000949D9" w:rsidRPr="00CE1FEE" w14:paraId="783D4322" w14:textId="77777777" w:rsidTr="00AA7D80">
        <w:trPr>
          <w:cantSplit/>
          <w:trHeight w:val="831"/>
        </w:trPr>
        <w:tc>
          <w:tcPr>
            <w:tcW w:w="534" w:type="dxa"/>
            <w:vMerge/>
          </w:tcPr>
          <w:p w14:paraId="646BDAB8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18B2B504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1AD70AB6" w14:textId="77777777" w:rsidR="000949D9" w:rsidRPr="00CE1FEE" w:rsidRDefault="000949D9" w:rsidP="002B476E">
            <w:pPr>
              <w:jc w:val="center"/>
            </w:pPr>
            <w:r w:rsidRPr="00CE1FEE">
              <w:t>«Вышла курочка гулять»</w:t>
            </w:r>
          </w:p>
        </w:tc>
        <w:tc>
          <w:tcPr>
            <w:tcW w:w="1985" w:type="dxa"/>
          </w:tcPr>
          <w:p w14:paraId="46C29AB2" w14:textId="77777777" w:rsidR="000949D9" w:rsidRPr="00CE1FEE" w:rsidRDefault="000949D9" w:rsidP="002B476E">
            <w:pPr>
              <w:jc w:val="center"/>
            </w:pPr>
            <w:r w:rsidRPr="00CE1FEE">
              <w:t>«Гуси, гуси, га-га-га»</w:t>
            </w:r>
          </w:p>
        </w:tc>
        <w:tc>
          <w:tcPr>
            <w:tcW w:w="2268" w:type="dxa"/>
          </w:tcPr>
          <w:p w14:paraId="32B56972" w14:textId="77777777" w:rsidR="000949D9" w:rsidRPr="00CE1FEE" w:rsidRDefault="000949D9" w:rsidP="002B476E">
            <w:pPr>
              <w:jc w:val="center"/>
            </w:pPr>
            <w:r w:rsidRPr="00CE1FEE">
              <w:t>«Хитрая лисичка»</w:t>
            </w:r>
          </w:p>
        </w:tc>
        <w:tc>
          <w:tcPr>
            <w:tcW w:w="2409" w:type="dxa"/>
          </w:tcPr>
          <w:p w14:paraId="749AF887" w14:textId="77777777" w:rsidR="000949D9" w:rsidRPr="00CE1FEE" w:rsidRDefault="000949D9" w:rsidP="002B476E">
            <w:pPr>
              <w:jc w:val="center"/>
              <w:rPr>
                <w:b/>
              </w:rPr>
            </w:pPr>
            <w:r w:rsidRPr="00CE1FEE">
              <w:t>«Попрыгай как зайка (мячик)»</w:t>
            </w:r>
          </w:p>
        </w:tc>
      </w:tr>
      <w:tr w:rsidR="000949D9" w:rsidRPr="00CE1FEE" w14:paraId="18647B04" w14:textId="77777777" w:rsidTr="00AA7D80">
        <w:trPr>
          <w:cantSplit/>
          <w:trHeight w:val="842"/>
        </w:trPr>
        <w:tc>
          <w:tcPr>
            <w:tcW w:w="534" w:type="dxa"/>
          </w:tcPr>
          <w:p w14:paraId="6145655D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3E4E7DEC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Физическая культура на свежем воздухе.</w:t>
            </w:r>
          </w:p>
        </w:tc>
        <w:tc>
          <w:tcPr>
            <w:tcW w:w="1843" w:type="dxa"/>
          </w:tcPr>
          <w:p w14:paraId="6441981B" w14:textId="77777777" w:rsidR="000949D9" w:rsidRPr="00CE1FEE" w:rsidRDefault="000949D9" w:rsidP="002B476E">
            <w:pPr>
              <w:jc w:val="center"/>
            </w:pPr>
            <w:r w:rsidRPr="00CE1FEE">
              <w:t>«Скати и догони»</w:t>
            </w:r>
          </w:p>
        </w:tc>
        <w:tc>
          <w:tcPr>
            <w:tcW w:w="1985" w:type="dxa"/>
          </w:tcPr>
          <w:p w14:paraId="437527B0" w14:textId="77777777" w:rsidR="000949D9" w:rsidRPr="00CE1FEE" w:rsidRDefault="000949D9" w:rsidP="00AA7D80">
            <w:pPr>
              <w:jc w:val="center"/>
            </w:pPr>
            <w:r w:rsidRPr="00CE1FEE">
              <w:t xml:space="preserve">«Догони собачку (мяч) » </w:t>
            </w:r>
          </w:p>
        </w:tc>
        <w:tc>
          <w:tcPr>
            <w:tcW w:w="2268" w:type="dxa"/>
          </w:tcPr>
          <w:p w14:paraId="008069A7" w14:textId="77777777" w:rsidR="000949D9" w:rsidRPr="00CE1FEE" w:rsidRDefault="000949D9" w:rsidP="003A318D">
            <w:pPr>
              <w:jc w:val="center"/>
            </w:pPr>
            <w:r w:rsidRPr="00CE1FEE">
              <w:t>«Проползи под дугой»</w:t>
            </w:r>
          </w:p>
        </w:tc>
        <w:tc>
          <w:tcPr>
            <w:tcW w:w="2409" w:type="dxa"/>
          </w:tcPr>
          <w:p w14:paraId="5961CF8F" w14:textId="77777777" w:rsidR="000949D9" w:rsidRPr="00CE1FEE" w:rsidRDefault="000949D9" w:rsidP="002B476E">
            <w:pPr>
              <w:jc w:val="center"/>
            </w:pPr>
            <w:r w:rsidRPr="00CE1FEE">
              <w:t>«Доползи до мишки»</w:t>
            </w:r>
          </w:p>
        </w:tc>
      </w:tr>
      <w:tr w:rsidR="000949D9" w:rsidRPr="00CE1FEE" w14:paraId="79EEDE44" w14:textId="77777777" w:rsidTr="00AA7D80">
        <w:trPr>
          <w:cantSplit/>
          <w:trHeight w:val="702"/>
        </w:trPr>
        <w:tc>
          <w:tcPr>
            <w:tcW w:w="534" w:type="dxa"/>
          </w:tcPr>
          <w:p w14:paraId="61D01421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06A1215D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Рисование.</w:t>
            </w:r>
          </w:p>
        </w:tc>
        <w:tc>
          <w:tcPr>
            <w:tcW w:w="1843" w:type="dxa"/>
          </w:tcPr>
          <w:p w14:paraId="6E89AB6C" w14:textId="77777777" w:rsidR="000949D9" w:rsidRPr="00CE1FEE" w:rsidRDefault="000949D9" w:rsidP="002B476E">
            <w:pPr>
              <w:jc w:val="center"/>
              <w:rPr>
                <w:b/>
                <w:u w:val="single"/>
              </w:rPr>
            </w:pPr>
            <w:r w:rsidRPr="00CE1FEE">
              <w:t>«Следы котенка»</w:t>
            </w:r>
          </w:p>
        </w:tc>
        <w:tc>
          <w:tcPr>
            <w:tcW w:w="1985" w:type="dxa"/>
          </w:tcPr>
          <w:p w14:paraId="328248BE" w14:textId="77777777" w:rsidR="000949D9" w:rsidRPr="00CE1FEE" w:rsidRDefault="000949D9" w:rsidP="002B476E">
            <w:pPr>
              <w:jc w:val="center"/>
            </w:pPr>
            <w:r w:rsidRPr="00CE1FEE">
              <w:t>«Норка для мышки»</w:t>
            </w:r>
          </w:p>
        </w:tc>
        <w:tc>
          <w:tcPr>
            <w:tcW w:w="2268" w:type="dxa"/>
          </w:tcPr>
          <w:p w14:paraId="4B2D7A43" w14:textId="77777777" w:rsidR="000949D9" w:rsidRPr="00CE1FEE" w:rsidRDefault="000949D9" w:rsidP="002B476E">
            <w:pPr>
              <w:jc w:val="center"/>
            </w:pPr>
            <w:r w:rsidRPr="00CE1FEE">
              <w:t>«На лужайке»</w:t>
            </w:r>
          </w:p>
        </w:tc>
        <w:tc>
          <w:tcPr>
            <w:tcW w:w="2409" w:type="dxa"/>
          </w:tcPr>
          <w:p w14:paraId="2AB842FE" w14:textId="77777777" w:rsidR="000949D9" w:rsidRPr="00CE1FEE" w:rsidRDefault="000949D9" w:rsidP="002B476E">
            <w:pPr>
              <w:jc w:val="center"/>
            </w:pPr>
            <w:r w:rsidRPr="00CE1FE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«Дорисуй </w:t>
            </w:r>
            <w:r w:rsidRPr="00CE1FEE">
              <w:rPr>
                <w:rStyle w:val="afb"/>
                <w:b w:val="0"/>
                <w:bCs/>
                <w:iCs/>
                <w:color w:val="111111"/>
                <w:bdr w:val="none" w:sz="0" w:space="0" w:color="auto" w:frame="1"/>
              </w:rPr>
              <w:t>животное</w:t>
            </w:r>
            <w:r w:rsidRPr="00CE1FEE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0949D9" w:rsidRPr="00CE1FEE" w14:paraId="67A726C8" w14:textId="77777777" w:rsidTr="00AA7D80">
        <w:trPr>
          <w:cantSplit/>
          <w:trHeight w:val="840"/>
        </w:trPr>
        <w:tc>
          <w:tcPr>
            <w:tcW w:w="534" w:type="dxa"/>
          </w:tcPr>
          <w:p w14:paraId="5BD1C84B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19FDCD2D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</w:pPr>
            <w:r w:rsidRPr="00CE1FEE">
              <w:rPr>
                <w:b/>
              </w:rPr>
              <w:t>Лепка.</w:t>
            </w:r>
          </w:p>
        </w:tc>
        <w:tc>
          <w:tcPr>
            <w:tcW w:w="1843" w:type="dxa"/>
          </w:tcPr>
          <w:p w14:paraId="38B4E85A" w14:textId="77777777" w:rsidR="000949D9" w:rsidRPr="00CE1FEE" w:rsidRDefault="000949D9" w:rsidP="002B476E">
            <w:pPr>
              <w:jc w:val="center"/>
              <w:rPr>
                <w:u w:val="single"/>
              </w:rPr>
            </w:pPr>
            <w:r w:rsidRPr="00CE1FEE">
              <w:rPr>
                <w:bCs/>
                <w:color w:val="000000"/>
                <w:shd w:val="clear" w:color="auto" w:fill="FFFFFF"/>
              </w:rPr>
              <w:t>«Разноцветные колеса для животных»</w:t>
            </w:r>
          </w:p>
        </w:tc>
        <w:tc>
          <w:tcPr>
            <w:tcW w:w="1985" w:type="dxa"/>
          </w:tcPr>
          <w:p w14:paraId="0F429698" w14:textId="77777777" w:rsidR="000949D9" w:rsidRPr="00CE1FEE" w:rsidRDefault="000949D9" w:rsidP="002B476E">
            <w:pPr>
              <w:jc w:val="center"/>
            </w:pPr>
            <w:r w:rsidRPr="00CE1FEE">
              <w:t>«Зернышки для птичек»</w:t>
            </w:r>
          </w:p>
        </w:tc>
        <w:tc>
          <w:tcPr>
            <w:tcW w:w="2268" w:type="dxa"/>
          </w:tcPr>
          <w:p w14:paraId="08980D27" w14:textId="77777777" w:rsidR="000949D9" w:rsidRPr="00CE1FEE" w:rsidRDefault="000949D9" w:rsidP="002B476E">
            <w:pPr>
              <w:jc w:val="center"/>
            </w:pPr>
            <w:r w:rsidRPr="00CE1FE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«Звериные тропинки»</w:t>
            </w:r>
          </w:p>
        </w:tc>
        <w:tc>
          <w:tcPr>
            <w:tcW w:w="2409" w:type="dxa"/>
          </w:tcPr>
          <w:p w14:paraId="4C3D5308" w14:textId="77777777" w:rsidR="000949D9" w:rsidRPr="00CE1FEE" w:rsidRDefault="000949D9" w:rsidP="00AA7D80">
            <w:pPr>
              <w:jc w:val="center"/>
            </w:pPr>
            <w:r w:rsidRPr="00CE1FE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«Морковка для зайчика»</w:t>
            </w:r>
          </w:p>
        </w:tc>
      </w:tr>
    </w:tbl>
    <w:p w14:paraId="1287AE6F" w14:textId="77777777" w:rsidR="000949D9" w:rsidRPr="00CE1FEE" w:rsidRDefault="000949D9" w:rsidP="00934D5E">
      <w:pPr>
        <w:suppressLineNumbers/>
        <w:suppressAutoHyphens w:val="0"/>
        <w:ind w:left="57" w:right="57"/>
        <w:jc w:val="both"/>
      </w:pPr>
    </w:p>
    <w:p w14:paraId="7A3BA1C0" w14:textId="77777777" w:rsidR="000949D9" w:rsidRPr="00CE1FEE" w:rsidRDefault="000949D9" w:rsidP="00B34FC5">
      <w:pPr>
        <w:suppressLineNumbers/>
        <w:suppressAutoHyphens w:val="0"/>
        <w:ind w:left="57" w:right="57"/>
        <w:jc w:val="center"/>
        <w:rPr>
          <w:b/>
        </w:rPr>
      </w:pPr>
    </w:p>
    <w:p w14:paraId="4A55DBDF" w14:textId="227F7AA2" w:rsidR="000949D9" w:rsidRPr="00CE1FEE" w:rsidRDefault="000949D9" w:rsidP="00CE1FEE">
      <w:pPr>
        <w:suppressLineNumbers/>
        <w:suppressAutoHyphens w:val="0"/>
        <w:ind w:left="57" w:right="57"/>
        <w:jc w:val="center"/>
        <w:rPr>
          <w:b/>
        </w:rPr>
      </w:pPr>
      <w:r w:rsidRPr="00CE1FEE">
        <w:rPr>
          <w:b/>
        </w:rPr>
        <w:t>Планируемые результаты:</w:t>
      </w:r>
    </w:p>
    <w:p w14:paraId="5AE0C9E2" w14:textId="77777777" w:rsidR="000949D9" w:rsidRPr="00CE1FEE" w:rsidRDefault="000949D9" w:rsidP="00AA7D80">
      <w:pPr>
        <w:suppressLineNumbers/>
        <w:suppressAutoHyphens w:val="0"/>
        <w:ind w:firstLine="709"/>
        <w:jc w:val="both"/>
      </w:pPr>
      <w:r w:rsidRPr="00CE1FEE">
        <w:rPr>
          <w:spacing w:val="3"/>
          <w:lang w:eastAsia="ru-RU"/>
        </w:rPr>
        <w:t xml:space="preserve">Дети узнают на картинках, в игрушках домашних животных и птиц (кошку, собаку, корову, курицу и др.) и их детенышей и называют их. </w:t>
      </w:r>
    </w:p>
    <w:p w14:paraId="7CADD510" w14:textId="77777777" w:rsidR="000949D9" w:rsidRPr="00CE1FEE" w:rsidRDefault="000949D9" w:rsidP="00AA7D80">
      <w:pPr>
        <w:suppressLineNumbers/>
        <w:suppressAutoHyphens w:val="0"/>
        <w:ind w:firstLine="709"/>
        <w:jc w:val="both"/>
      </w:pPr>
      <w:r w:rsidRPr="00CE1FEE">
        <w:t xml:space="preserve">Дети </w:t>
      </w:r>
      <w:proofErr w:type="spellStart"/>
      <w:r w:rsidRPr="00CE1FEE">
        <w:t>ознакомлены</w:t>
      </w:r>
      <w:r w:rsidRPr="00CE1FEE">
        <w:rPr>
          <w:color w:val="000000"/>
          <w:shd w:val="clear" w:color="auto" w:fill="FFFFFF"/>
        </w:rPr>
        <w:t>детей</w:t>
      </w:r>
      <w:proofErr w:type="spellEnd"/>
      <w:r w:rsidRPr="00CE1FEE">
        <w:rPr>
          <w:color w:val="000000"/>
          <w:shd w:val="clear" w:color="auto" w:fill="FFFFFF"/>
        </w:rPr>
        <w:t xml:space="preserve"> с внешним видом домашних птиц и животных, их строении, повадках, пище, пользе, приносимой людям</w:t>
      </w:r>
      <w:r w:rsidRPr="00CE1FEE">
        <w:t>.</w:t>
      </w:r>
    </w:p>
    <w:p w14:paraId="33D3D195" w14:textId="77777777" w:rsidR="000949D9" w:rsidRPr="00CE1FEE" w:rsidRDefault="000949D9" w:rsidP="00B932ED">
      <w:pPr>
        <w:suppressLineNumbers/>
        <w:suppressAutoHyphens w:val="0"/>
        <w:ind w:firstLine="709"/>
        <w:jc w:val="both"/>
      </w:pPr>
      <w:proofErr w:type="spellStart"/>
      <w:r w:rsidRPr="00CE1FEE">
        <w:t>Они</w:t>
      </w:r>
      <w:r w:rsidRPr="00CE1FEE">
        <w:rPr>
          <w:spacing w:val="3"/>
          <w:lang w:eastAsia="ru-RU"/>
        </w:rPr>
        <w:t>узнают</w:t>
      </w:r>
      <w:proofErr w:type="spellEnd"/>
      <w:r w:rsidRPr="00CE1FEE">
        <w:rPr>
          <w:spacing w:val="3"/>
          <w:lang w:eastAsia="ru-RU"/>
        </w:rPr>
        <w:t xml:space="preserve"> на картинке некоторых диких животных (медведя, зайца, лису и др.) и называют </w:t>
      </w:r>
      <w:proofErr w:type="spellStart"/>
      <w:r w:rsidRPr="00CE1FEE">
        <w:rPr>
          <w:spacing w:val="3"/>
          <w:lang w:eastAsia="ru-RU"/>
        </w:rPr>
        <w:t>их</w:t>
      </w:r>
      <w:proofErr w:type="gramStart"/>
      <w:r w:rsidRPr="00CE1FEE">
        <w:rPr>
          <w:spacing w:val="3"/>
          <w:lang w:eastAsia="ru-RU"/>
        </w:rPr>
        <w:t>.Д</w:t>
      </w:r>
      <w:proofErr w:type="gramEnd"/>
      <w:r w:rsidRPr="00CE1FEE">
        <w:rPr>
          <w:spacing w:val="3"/>
          <w:lang w:eastAsia="ru-RU"/>
        </w:rPr>
        <w:t>ети</w:t>
      </w:r>
      <w:proofErr w:type="spellEnd"/>
      <w:r w:rsidRPr="00CE1FEE">
        <w:rPr>
          <w:spacing w:val="3"/>
          <w:lang w:eastAsia="ru-RU"/>
        </w:rPr>
        <w:t xml:space="preserve"> </w:t>
      </w:r>
      <w:proofErr w:type="spellStart"/>
      <w:r w:rsidRPr="00CE1FEE">
        <w:rPr>
          <w:spacing w:val="3"/>
          <w:lang w:eastAsia="ru-RU"/>
        </w:rPr>
        <w:t>знают</w:t>
      </w:r>
      <w:r w:rsidRPr="00CE1FEE">
        <w:t>место</w:t>
      </w:r>
      <w:proofErr w:type="spellEnd"/>
      <w:r w:rsidRPr="00CE1FEE">
        <w:t xml:space="preserve"> обитания диких животных и птиц, ознакомлены с особенностями их питания с приходом зимы.</w:t>
      </w:r>
    </w:p>
    <w:p w14:paraId="601C03E3" w14:textId="77777777" w:rsidR="000949D9" w:rsidRPr="00CE1FEE" w:rsidRDefault="000949D9" w:rsidP="00D95C3D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Итоговые мероприятия:</w:t>
      </w:r>
    </w:p>
    <w:p w14:paraId="2DCE1599" w14:textId="77777777" w:rsidR="000949D9" w:rsidRPr="00CE1FEE" w:rsidRDefault="000949D9" w:rsidP="00DC643E">
      <w:pPr>
        <w:suppressLineNumbers/>
        <w:suppressAutoHyphens w:val="0"/>
        <w:ind w:left="57" w:right="57"/>
        <w:jc w:val="both"/>
      </w:pPr>
      <w:r w:rsidRPr="00CE1FEE">
        <w:t>•</w:t>
      </w:r>
      <w:r w:rsidRPr="00CE1FEE">
        <w:tab/>
        <w:t>Тематическое развлечение «Мои любимые игрушки».</w:t>
      </w:r>
    </w:p>
    <w:p w14:paraId="0E6303FF" w14:textId="23794C61" w:rsidR="000949D9" w:rsidRPr="00CE1FEE" w:rsidRDefault="000949D9" w:rsidP="00CE1FEE">
      <w:pPr>
        <w:suppressLineNumbers/>
        <w:suppressAutoHyphens w:val="0"/>
        <w:ind w:left="57" w:right="57"/>
        <w:jc w:val="both"/>
      </w:pPr>
      <w:r w:rsidRPr="00CE1FEE">
        <w:t>•</w:t>
      </w:r>
      <w:r w:rsidRPr="00CE1FEE">
        <w:tab/>
        <w:t>Выставка детских рисунков «Наши меньшие друзья».</w:t>
      </w:r>
    </w:p>
    <w:p w14:paraId="079CFD85" w14:textId="77777777" w:rsidR="000949D9" w:rsidRPr="00CE1FEE" w:rsidRDefault="000949D9" w:rsidP="00EF4DFE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Художественная литература:</w:t>
      </w:r>
    </w:p>
    <w:p w14:paraId="2CB68D6B" w14:textId="77777777" w:rsidR="000949D9" w:rsidRPr="00CE1FEE" w:rsidRDefault="000949D9" w:rsidP="00AB1AEC">
      <w:pPr>
        <w:pStyle w:val="ae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«Идёт бычок качается»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«Сторож»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«Котёнок»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«Лошадка»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«Козлёнок»</w:t>
      </w:r>
      <w:r w:rsidRPr="00CE1FEE">
        <w:rPr>
          <w:color w:val="111111"/>
          <w:lang w:eastAsia="ru-RU"/>
        </w:rPr>
        <w:t xml:space="preserve"> - А. </w:t>
      </w:r>
      <w:proofErr w:type="spellStart"/>
      <w:r w:rsidRPr="00CE1FEE">
        <w:rPr>
          <w:color w:val="111111"/>
          <w:lang w:eastAsia="ru-RU"/>
        </w:rPr>
        <w:t>Барто</w:t>
      </w:r>
      <w:proofErr w:type="spellEnd"/>
      <w:r w:rsidRPr="00CE1FEE">
        <w:rPr>
          <w:color w:val="111111"/>
          <w:lang w:eastAsia="ru-RU"/>
        </w:rPr>
        <w:t>;</w:t>
      </w:r>
    </w:p>
    <w:p w14:paraId="725BFAE4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«Милые сони»</w:t>
      </w:r>
      <w:r w:rsidRPr="00CE1FEE">
        <w:rPr>
          <w:color w:val="111111"/>
          <w:lang w:eastAsia="ru-RU"/>
        </w:rPr>
        <w:t> - О. Александрова;</w:t>
      </w:r>
    </w:p>
    <w:p w14:paraId="4DB4DF6F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 xml:space="preserve">«Забавы </w:t>
      </w:r>
      <w:proofErr w:type="gramStart"/>
      <w:r w:rsidRPr="00CE1FEE">
        <w:rPr>
          <w:i/>
          <w:iCs/>
          <w:color w:val="111111"/>
          <w:bdr w:val="none" w:sz="0" w:space="0" w:color="auto" w:frame="1"/>
          <w:lang w:eastAsia="ru-RU"/>
        </w:rPr>
        <w:t>зверят</w:t>
      </w:r>
      <w:proofErr w:type="gramEnd"/>
      <w:r w:rsidRPr="00CE1FEE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Pr="00CE1FEE">
        <w:rPr>
          <w:color w:val="111111"/>
          <w:lang w:eastAsia="ru-RU"/>
        </w:rPr>
        <w:t xml:space="preserve"> - В. </w:t>
      </w:r>
      <w:proofErr w:type="spellStart"/>
      <w:r w:rsidRPr="00CE1FEE">
        <w:rPr>
          <w:color w:val="111111"/>
          <w:lang w:eastAsia="ru-RU"/>
        </w:rPr>
        <w:t>Лясковский</w:t>
      </w:r>
      <w:proofErr w:type="spellEnd"/>
      <w:r w:rsidRPr="00CE1FEE">
        <w:rPr>
          <w:color w:val="111111"/>
          <w:lang w:eastAsia="ru-RU"/>
        </w:rPr>
        <w:t>;</w:t>
      </w:r>
    </w:p>
    <w:p w14:paraId="2EEC80AA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lastRenderedPageBreak/>
        <w:t>«Разные собачки»</w:t>
      </w:r>
      <w:r w:rsidRPr="00CE1FEE">
        <w:rPr>
          <w:color w:val="111111"/>
          <w:lang w:eastAsia="ru-RU"/>
        </w:rPr>
        <w:t xml:space="preserve"> - Б. </w:t>
      </w:r>
      <w:proofErr w:type="spellStart"/>
      <w:r w:rsidRPr="00CE1FEE">
        <w:rPr>
          <w:color w:val="111111"/>
          <w:lang w:eastAsia="ru-RU"/>
        </w:rPr>
        <w:t>Заходер</w:t>
      </w:r>
      <w:proofErr w:type="spellEnd"/>
      <w:r w:rsidRPr="00CE1FEE">
        <w:rPr>
          <w:color w:val="111111"/>
          <w:lang w:eastAsia="ru-RU"/>
        </w:rPr>
        <w:t>;</w:t>
      </w:r>
    </w:p>
    <w:p w14:paraId="4210BD58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«Телефон»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</w:t>
      </w:r>
      <w:proofErr w:type="spellStart"/>
      <w:r w:rsidRPr="00CE1FEE">
        <w:rPr>
          <w:i/>
          <w:iCs/>
          <w:color w:val="111111"/>
          <w:bdr w:val="none" w:sz="0" w:space="0" w:color="auto" w:frame="1"/>
          <w:lang w:eastAsia="ru-RU"/>
        </w:rPr>
        <w:t>Котауси</w:t>
      </w:r>
      <w:proofErr w:type="spellEnd"/>
      <w:r w:rsidRPr="00CE1FEE">
        <w:rPr>
          <w:i/>
          <w:iCs/>
          <w:color w:val="111111"/>
          <w:bdr w:val="none" w:sz="0" w:space="0" w:color="auto" w:frame="1"/>
          <w:lang w:eastAsia="ru-RU"/>
        </w:rPr>
        <w:t xml:space="preserve"> и </w:t>
      </w:r>
      <w:proofErr w:type="spellStart"/>
      <w:r w:rsidRPr="00CE1FEE">
        <w:rPr>
          <w:i/>
          <w:iCs/>
          <w:color w:val="111111"/>
          <w:bdr w:val="none" w:sz="0" w:space="0" w:color="auto" w:frame="1"/>
          <w:lang w:eastAsia="ru-RU"/>
        </w:rPr>
        <w:t>Мауси</w:t>
      </w:r>
      <w:proofErr w:type="spellEnd"/>
      <w:r w:rsidRPr="00CE1FEE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Pr="00CE1FEE">
        <w:rPr>
          <w:color w:val="111111"/>
          <w:lang w:eastAsia="ru-RU"/>
        </w:rPr>
        <w:t> - К. Чуковский;</w:t>
      </w:r>
    </w:p>
    <w:p w14:paraId="173CACAB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«Детки в клетке»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</w:t>
      </w:r>
      <w:proofErr w:type="gramStart"/>
      <w:r w:rsidRPr="00CE1FEE">
        <w:rPr>
          <w:i/>
          <w:iCs/>
          <w:color w:val="111111"/>
          <w:bdr w:val="none" w:sz="0" w:space="0" w:color="auto" w:frame="1"/>
          <w:lang w:eastAsia="ru-RU"/>
        </w:rPr>
        <w:t>Усатый-полосатый</w:t>
      </w:r>
      <w:proofErr w:type="gramEnd"/>
      <w:r w:rsidRPr="00CE1FEE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«Воробей в зоопарке»</w:t>
      </w:r>
      <w:r w:rsidRPr="00CE1FEE">
        <w:rPr>
          <w:color w:val="111111"/>
          <w:lang w:eastAsia="ru-RU"/>
        </w:rPr>
        <w:t> - С. Маршак;</w:t>
      </w:r>
    </w:p>
    <w:p w14:paraId="0DB8CB7B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 xml:space="preserve">«Как </w:t>
      </w:r>
      <w:proofErr w:type="spellStart"/>
      <w:r w:rsidRPr="00CE1FEE">
        <w:rPr>
          <w:i/>
          <w:iCs/>
          <w:color w:val="111111"/>
          <w:bdr w:val="none" w:sz="0" w:space="0" w:color="auto" w:frame="1"/>
          <w:lang w:eastAsia="ru-RU"/>
        </w:rPr>
        <w:t>Хома</w:t>
      </w:r>
      <w:proofErr w:type="spellEnd"/>
      <w:r w:rsidRPr="00CE1FEE">
        <w:rPr>
          <w:i/>
          <w:iCs/>
          <w:color w:val="111111"/>
          <w:bdr w:val="none" w:sz="0" w:space="0" w:color="auto" w:frame="1"/>
          <w:lang w:eastAsia="ru-RU"/>
        </w:rPr>
        <w:t xml:space="preserve"> зарядкой занимался»</w:t>
      </w:r>
      <w:r w:rsidRPr="00CE1FEE">
        <w:rPr>
          <w:color w:val="111111"/>
          <w:lang w:eastAsia="ru-RU"/>
        </w:rPr>
        <w:t> - А. Иванов;</w:t>
      </w:r>
    </w:p>
    <w:p w14:paraId="0562D95F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«Катя и бычок»</w:t>
      </w:r>
      <w:r w:rsidRPr="00CE1FEE">
        <w:rPr>
          <w:color w:val="111111"/>
          <w:lang w:eastAsia="ru-RU"/>
        </w:rPr>
        <w:t> - Л. Воронкова;</w:t>
      </w:r>
    </w:p>
    <w:p w14:paraId="3C39C104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«Про Томку»</w:t>
      </w:r>
      <w:r w:rsidRPr="00CE1FEE">
        <w:rPr>
          <w:color w:val="111111"/>
          <w:lang w:eastAsia="ru-RU"/>
        </w:rPr>
        <w:t xml:space="preserve"> - Е. </w:t>
      </w:r>
      <w:proofErr w:type="spellStart"/>
      <w:r w:rsidRPr="00CE1FEE">
        <w:rPr>
          <w:color w:val="111111"/>
          <w:lang w:eastAsia="ru-RU"/>
        </w:rPr>
        <w:t>Чарушин</w:t>
      </w:r>
      <w:proofErr w:type="spellEnd"/>
      <w:r w:rsidRPr="00CE1FEE">
        <w:rPr>
          <w:color w:val="111111"/>
          <w:lang w:eastAsia="ru-RU"/>
        </w:rPr>
        <w:t>;</w:t>
      </w:r>
    </w:p>
    <w:p w14:paraId="0EAE9671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«Это кто?»</w:t>
      </w:r>
      <w:r w:rsidRPr="00CE1FEE">
        <w:rPr>
          <w:color w:val="111111"/>
          <w:lang w:eastAsia="ru-RU"/>
        </w:rPr>
        <w:t> - Т. Лопухина;</w:t>
      </w:r>
    </w:p>
    <w:p w14:paraId="5ACE1450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«Слонёнок в зоопарке»</w:t>
      </w:r>
      <w:r w:rsidRPr="00CE1FEE">
        <w:rPr>
          <w:color w:val="111111"/>
          <w:lang w:eastAsia="ru-RU"/>
        </w:rPr>
        <w:t xml:space="preserve"> - А. </w:t>
      </w:r>
      <w:proofErr w:type="spellStart"/>
      <w:r w:rsidRPr="00CE1FEE">
        <w:rPr>
          <w:color w:val="111111"/>
          <w:lang w:eastAsia="ru-RU"/>
        </w:rPr>
        <w:t>Парчинская</w:t>
      </w:r>
      <w:proofErr w:type="spellEnd"/>
      <w:r w:rsidRPr="00CE1FEE">
        <w:rPr>
          <w:color w:val="111111"/>
          <w:lang w:eastAsia="ru-RU"/>
        </w:rPr>
        <w:t>;</w:t>
      </w:r>
    </w:p>
    <w:p w14:paraId="2EEE21CC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«Щенок»</w:t>
      </w:r>
      <w:r w:rsidRPr="00CE1FEE">
        <w:rPr>
          <w:color w:val="111111"/>
          <w:lang w:eastAsia="ru-RU"/>
        </w:rPr>
        <w:t> - Ю. Разумовский;</w:t>
      </w:r>
    </w:p>
    <w:p w14:paraId="009355B2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«Кто это?»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«Находчивый бобр»</w:t>
      </w:r>
      <w:r w:rsidRPr="00CE1FEE">
        <w:rPr>
          <w:color w:val="111111"/>
          <w:lang w:eastAsia="ru-RU"/>
        </w:rPr>
        <w:t> - В. Степанов;</w:t>
      </w:r>
    </w:p>
    <w:p w14:paraId="2F4B4530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«Песенка друзей»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«Бараны»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«Трезор»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«Фома»</w:t>
      </w:r>
      <w:r w:rsidRPr="00CE1FEE">
        <w:rPr>
          <w:color w:val="111111"/>
          <w:lang w:eastAsia="ru-RU"/>
        </w:rPr>
        <w:t> - С. Михалков;</w:t>
      </w:r>
    </w:p>
    <w:p w14:paraId="75AA0CC4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 xml:space="preserve">«Кто сказал </w:t>
      </w:r>
      <w:proofErr w:type="gramStart"/>
      <w:r w:rsidRPr="00CE1FEE">
        <w:rPr>
          <w:i/>
          <w:iCs/>
          <w:color w:val="111111"/>
          <w:bdr w:val="none" w:sz="0" w:space="0" w:color="auto" w:frame="1"/>
          <w:lang w:eastAsia="ru-RU"/>
        </w:rPr>
        <w:t>мяу</w:t>
      </w:r>
      <w:proofErr w:type="gramEnd"/>
      <w:r w:rsidRPr="00CE1FEE">
        <w:rPr>
          <w:i/>
          <w:iCs/>
          <w:color w:val="111111"/>
          <w:bdr w:val="none" w:sz="0" w:space="0" w:color="auto" w:frame="1"/>
          <w:lang w:eastAsia="ru-RU"/>
        </w:rPr>
        <w:t>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«Кошкин дом»</w:t>
      </w:r>
      <w:r w:rsidRPr="00CE1FEE">
        <w:rPr>
          <w:color w:val="111111"/>
          <w:lang w:eastAsia="ru-RU"/>
        </w:rPr>
        <w:t> - Н. Носов;</w:t>
      </w:r>
    </w:p>
    <w:p w14:paraId="17B8A7BD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i/>
          <w:iCs/>
          <w:color w:val="111111"/>
          <w:bdr w:val="none" w:sz="0" w:space="0" w:color="auto" w:frame="1"/>
          <w:lang w:eastAsia="ru-RU"/>
        </w:rPr>
        <w:t>«Приключение котика и пёсика»</w:t>
      </w:r>
      <w:r w:rsidRPr="00CE1FEE">
        <w:rPr>
          <w:color w:val="111111"/>
          <w:lang w:eastAsia="ru-RU"/>
        </w:rPr>
        <w:t xml:space="preserve"> - И. </w:t>
      </w:r>
      <w:proofErr w:type="spellStart"/>
      <w:r w:rsidRPr="00CE1FEE">
        <w:rPr>
          <w:color w:val="111111"/>
          <w:lang w:eastAsia="ru-RU"/>
        </w:rPr>
        <w:t>Чанек</w:t>
      </w:r>
      <w:proofErr w:type="spellEnd"/>
      <w:r w:rsidRPr="00CE1FEE">
        <w:rPr>
          <w:color w:val="111111"/>
          <w:lang w:eastAsia="ru-RU"/>
        </w:rPr>
        <w:t>.</w:t>
      </w:r>
    </w:p>
    <w:p w14:paraId="2207C884" w14:textId="77777777" w:rsidR="000949D9" w:rsidRPr="00CE1FEE" w:rsidRDefault="000949D9" w:rsidP="00AB1AEC">
      <w:pPr>
        <w:numPr>
          <w:ilvl w:val="0"/>
          <w:numId w:val="23"/>
        </w:numPr>
        <w:shd w:val="clear" w:color="auto" w:fill="FFFFFF"/>
        <w:suppressAutoHyphens w:val="0"/>
        <w:jc w:val="both"/>
        <w:rPr>
          <w:color w:val="111111"/>
          <w:lang w:eastAsia="ru-RU"/>
        </w:rPr>
      </w:pPr>
      <w:r w:rsidRPr="00CE1FEE">
        <w:rPr>
          <w:color w:val="111111"/>
          <w:lang w:eastAsia="ru-RU"/>
        </w:rPr>
        <w:t>- Чтение русских народных </w:t>
      </w:r>
      <w:r w:rsidRPr="00CE1FEE">
        <w:rPr>
          <w:color w:val="111111"/>
          <w:u w:val="single"/>
          <w:bdr w:val="none" w:sz="0" w:space="0" w:color="auto" w:frame="1"/>
          <w:lang w:eastAsia="ru-RU"/>
        </w:rPr>
        <w:t>сказок</w:t>
      </w:r>
      <w:r w:rsidRPr="00CE1FEE">
        <w:rPr>
          <w:color w:val="111111"/>
          <w:lang w:eastAsia="ru-RU"/>
        </w:rPr>
        <w:t>: «Колобок,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«Репка»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«Волк и семеро козлят»</w:t>
      </w:r>
      <w:r w:rsidRPr="00CE1FEE">
        <w:rPr>
          <w:color w:val="111111"/>
          <w:lang w:eastAsia="ru-RU"/>
        </w:rPr>
        <w:t>, </w:t>
      </w:r>
      <w:r w:rsidRPr="00CE1FEE">
        <w:rPr>
          <w:i/>
          <w:iCs/>
          <w:color w:val="111111"/>
          <w:bdr w:val="none" w:sz="0" w:space="0" w:color="auto" w:frame="1"/>
          <w:lang w:eastAsia="ru-RU"/>
        </w:rPr>
        <w:t>«Теремок»</w:t>
      </w:r>
      <w:r w:rsidRPr="00CE1FEE">
        <w:rPr>
          <w:color w:val="111111"/>
          <w:lang w:eastAsia="ru-RU"/>
        </w:rPr>
        <w:t>.</w:t>
      </w:r>
    </w:p>
    <w:p w14:paraId="1FA4350A" w14:textId="77777777" w:rsidR="000949D9" w:rsidRPr="00CE1FEE" w:rsidRDefault="000949D9" w:rsidP="000C7577">
      <w:pPr>
        <w:suppressLineNumbers/>
        <w:suppressAutoHyphens w:val="0"/>
        <w:ind w:right="57"/>
      </w:pPr>
    </w:p>
    <w:p w14:paraId="7993863D" w14:textId="77777777" w:rsidR="000949D9" w:rsidRPr="00CE1FEE" w:rsidRDefault="000949D9" w:rsidP="00B34FC5">
      <w:pPr>
        <w:suppressLineNumbers/>
        <w:suppressAutoHyphens w:val="0"/>
        <w:ind w:left="57" w:right="57"/>
        <w:jc w:val="center"/>
        <w:rPr>
          <w:b/>
        </w:rPr>
      </w:pPr>
      <w:r w:rsidRPr="00CE1FEE">
        <w:rPr>
          <w:b/>
        </w:rPr>
        <w:t>ДЕКАБРЬ</w:t>
      </w:r>
    </w:p>
    <w:p w14:paraId="2B91C88C" w14:textId="77777777" w:rsidR="000949D9" w:rsidRPr="00CE1FEE" w:rsidRDefault="000949D9" w:rsidP="00B932ED">
      <w:pPr>
        <w:widowControl w:val="0"/>
        <w:tabs>
          <w:tab w:val="left" w:pos="2127"/>
        </w:tabs>
        <w:suppressAutoHyphens w:val="0"/>
        <w:spacing w:after="60" w:line="210" w:lineRule="exact"/>
        <w:ind w:left="142"/>
        <w:jc w:val="center"/>
        <w:rPr>
          <w:b/>
        </w:rPr>
      </w:pPr>
      <w:r w:rsidRPr="00CE1FEE">
        <w:rPr>
          <w:b/>
        </w:rPr>
        <w:t>ТЕМА: «</w:t>
      </w:r>
      <w:r w:rsidRPr="00CE1FEE">
        <w:rPr>
          <w:b/>
          <w:iCs/>
          <w:spacing w:val="-1"/>
          <w:shd w:val="clear" w:color="auto" w:fill="FFFFFF"/>
          <w:lang w:eastAsia="ru-RU"/>
        </w:rPr>
        <w:t>Транспорт. Безопасность на дорогах</w:t>
      </w:r>
      <w:r w:rsidRPr="00CE1FEE">
        <w:rPr>
          <w:b/>
        </w:rPr>
        <w:t>», «</w:t>
      </w:r>
      <w:r w:rsidRPr="00CE1FEE">
        <w:rPr>
          <w:b/>
          <w:iCs/>
          <w:spacing w:val="-1"/>
          <w:shd w:val="clear" w:color="auto" w:fill="FFFFFF"/>
          <w:lang w:eastAsia="ru-RU"/>
        </w:rPr>
        <w:t>Новогодний праздник</w:t>
      </w:r>
      <w:r w:rsidRPr="00CE1FEE">
        <w:rPr>
          <w:b/>
        </w:rPr>
        <w:t>»</w:t>
      </w:r>
    </w:p>
    <w:p w14:paraId="12C77C67" w14:textId="77777777" w:rsidR="000949D9" w:rsidRPr="00CE1FEE" w:rsidRDefault="000949D9" w:rsidP="00B34FC5">
      <w:pPr>
        <w:suppressLineNumbers/>
        <w:suppressAutoHyphens w:val="0"/>
        <w:ind w:left="57" w:right="57"/>
        <w:jc w:val="center"/>
        <w:rPr>
          <w:b/>
        </w:rPr>
      </w:pPr>
      <w:r w:rsidRPr="00CE1FEE">
        <w:rPr>
          <w:b/>
        </w:rPr>
        <w:t>Цели:</w:t>
      </w:r>
    </w:p>
    <w:p w14:paraId="09FC3138" w14:textId="77777777" w:rsidR="000949D9" w:rsidRPr="00CE1FEE" w:rsidRDefault="000949D9" w:rsidP="00B932ED">
      <w:pPr>
        <w:suppressLineNumbers/>
        <w:suppressAutoHyphens w:val="0"/>
        <w:ind w:firstLine="709"/>
        <w:jc w:val="both"/>
        <w:rPr>
          <w:spacing w:val="3"/>
          <w:lang w:eastAsia="ru-RU"/>
        </w:rPr>
      </w:pPr>
      <w:r w:rsidRPr="00CE1FEE">
        <w:rPr>
          <w:b/>
        </w:rPr>
        <w:t xml:space="preserve">1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rPr>
          <w:spacing w:val="3"/>
          <w:lang w:eastAsia="ru-RU"/>
        </w:rPr>
        <w:t>ф</w:t>
      </w:r>
      <w:proofErr w:type="gramEnd"/>
      <w:r w:rsidRPr="00CE1FEE">
        <w:rPr>
          <w:spacing w:val="3"/>
          <w:lang w:eastAsia="ru-RU"/>
        </w:rPr>
        <w:t>ормировать</w:t>
      </w:r>
      <w:proofErr w:type="spellEnd"/>
      <w:r w:rsidRPr="00CE1FEE">
        <w:rPr>
          <w:spacing w:val="3"/>
          <w:lang w:eastAsia="ru-RU"/>
        </w:rPr>
        <w:t xml:space="preserve"> первоначальные представления о машинах, улице, дороге. </w:t>
      </w:r>
    </w:p>
    <w:p w14:paraId="2AF8F4DB" w14:textId="77777777" w:rsidR="000949D9" w:rsidRPr="00CE1FEE" w:rsidRDefault="000949D9" w:rsidP="00B932ED">
      <w:pPr>
        <w:suppressLineNumbers/>
        <w:suppressAutoHyphens w:val="0"/>
        <w:ind w:firstLine="709"/>
        <w:jc w:val="both"/>
        <w:rPr>
          <w:b/>
        </w:rPr>
      </w:pPr>
      <w:r w:rsidRPr="00CE1FEE">
        <w:rPr>
          <w:b/>
        </w:rPr>
        <w:t xml:space="preserve">2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rPr>
          <w:spacing w:val="3"/>
          <w:lang w:eastAsia="ru-RU"/>
        </w:rPr>
        <w:t>з</w:t>
      </w:r>
      <w:proofErr w:type="gramEnd"/>
      <w:r w:rsidRPr="00CE1FEE">
        <w:rPr>
          <w:spacing w:val="3"/>
          <w:lang w:eastAsia="ru-RU"/>
        </w:rPr>
        <w:t>накомить</w:t>
      </w:r>
      <w:proofErr w:type="spellEnd"/>
      <w:r w:rsidRPr="00CE1FEE">
        <w:rPr>
          <w:spacing w:val="3"/>
          <w:lang w:eastAsia="ru-RU"/>
        </w:rPr>
        <w:t xml:space="preserve"> с некоторыми видами транспортных средств: машина, автобус, пожарная помощь, полиция, скорая помощь.</w:t>
      </w:r>
    </w:p>
    <w:p w14:paraId="2BD64249" w14:textId="77777777" w:rsidR="000949D9" w:rsidRPr="00CE1FEE" w:rsidRDefault="000949D9" w:rsidP="00B932ED">
      <w:pPr>
        <w:suppressLineNumbers/>
        <w:suppressAutoHyphens w:val="0"/>
        <w:ind w:firstLine="709"/>
        <w:jc w:val="both"/>
        <w:rPr>
          <w:b/>
        </w:rPr>
      </w:pPr>
      <w:r w:rsidRPr="00CE1FEE">
        <w:rPr>
          <w:b/>
        </w:rPr>
        <w:t xml:space="preserve">3 </w:t>
      </w:r>
      <w:proofErr w:type="spellStart"/>
      <w:r w:rsidRPr="00CE1FEE">
        <w:rPr>
          <w:b/>
        </w:rPr>
        <w:t>неделя:</w:t>
      </w:r>
      <w:r w:rsidRPr="00CE1FEE">
        <w:t>расширять</w:t>
      </w:r>
      <w:proofErr w:type="spellEnd"/>
      <w:r w:rsidRPr="00CE1FEE">
        <w:t xml:space="preserve"> знания детей о традиции празднования Нового года, создать сказочно-новогоднюю атмосферу в </w:t>
      </w:r>
      <w:proofErr w:type="spellStart"/>
      <w:r w:rsidRPr="00CE1FEE">
        <w:t>группе</w:t>
      </w:r>
      <w:proofErr w:type="gramStart"/>
      <w:r w:rsidRPr="00CE1FEE">
        <w:t>.Ф</w:t>
      </w:r>
      <w:proofErr w:type="gramEnd"/>
      <w:r w:rsidRPr="00CE1FEE">
        <w:t>ормировать</w:t>
      </w:r>
      <w:proofErr w:type="spellEnd"/>
      <w:r w:rsidRPr="00CE1FEE">
        <w:t xml:space="preserve"> представление детей о новогоднем дереве: елочка, вместе с ними украсить ее новогодними игрушками.</w:t>
      </w:r>
    </w:p>
    <w:p w14:paraId="174BA51C" w14:textId="7F73E453" w:rsidR="000949D9" w:rsidRPr="00CE1FEE" w:rsidRDefault="000949D9" w:rsidP="00CE1FEE">
      <w:pPr>
        <w:suppressLineNumbers/>
        <w:suppressAutoHyphens w:val="0"/>
        <w:ind w:firstLine="709"/>
        <w:jc w:val="both"/>
      </w:pPr>
      <w:r w:rsidRPr="00CE1FEE">
        <w:rPr>
          <w:b/>
        </w:rPr>
        <w:t xml:space="preserve">4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о</w:t>
      </w:r>
      <w:proofErr w:type="gramEnd"/>
      <w:r w:rsidRPr="00CE1FEE">
        <w:t>рганизовать</w:t>
      </w:r>
      <w:proofErr w:type="spellEnd"/>
      <w:r w:rsidRPr="00CE1FEE">
        <w:t xml:space="preserve"> познавательно-исследовательскую, продуктивную, музыкально-художественную, игровую, коммуникативную и трудовую деятельность вокруг темы Нового года и новогоднего праздника.</w:t>
      </w:r>
    </w:p>
    <w:tbl>
      <w:tblPr>
        <w:tblpPr w:leftFromText="180" w:rightFromText="180" w:vertAnchor="text" w:tblpY="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985"/>
        <w:gridCol w:w="1984"/>
        <w:gridCol w:w="2127"/>
        <w:gridCol w:w="2409"/>
      </w:tblGrid>
      <w:tr w:rsidR="000949D9" w:rsidRPr="00CE1FEE" w14:paraId="75A43F7C" w14:textId="77777777" w:rsidTr="00D47ED1">
        <w:trPr>
          <w:cantSplit/>
          <w:trHeight w:val="558"/>
        </w:trPr>
        <w:tc>
          <w:tcPr>
            <w:tcW w:w="534" w:type="dxa"/>
          </w:tcPr>
          <w:p w14:paraId="4C09F166" w14:textId="77777777" w:rsidR="000949D9" w:rsidRPr="00CE1FEE" w:rsidRDefault="000949D9" w:rsidP="002B476E">
            <w:pPr>
              <w:suppressLineNumbers/>
              <w:suppressAutoHyphens w:val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47EA1CF" w14:textId="77777777" w:rsidR="000949D9" w:rsidRPr="00CE1FEE" w:rsidRDefault="000949D9" w:rsidP="002B476E">
            <w:pPr>
              <w:suppressLineNumbers/>
              <w:suppressAutoHyphens w:val="0"/>
              <w:jc w:val="center"/>
              <w:rPr>
                <w:b/>
              </w:rPr>
            </w:pPr>
            <w:r w:rsidRPr="00CE1FEE">
              <w:rPr>
                <w:b/>
              </w:rPr>
              <w:t>ОД</w:t>
            </w:r>
          </w:p>
        </w:tc>
        <w:tc>
          <w:tcPr>
            <w:tcW w:w="1985" w:type="dxa"/>
          </w:tcPr>
          <w:p w14:paraId="79124E2C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 неделя</w:t>
            </w:r>
          </w:p>
        </w:tc>
        <w:tc>
          <w:tcPr>
            <w:tcW w:w="1984" w:type="dxa"/>
          </w:tcPr>
          <w:p w14:paraId="4E4DF53B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 неделя</w:t>
            </w:r>
          </w:p>
        </w:tc>
        <w:tc>
          <w:tcPr>
            <w:tcW w:w="2127" w:type="dxa"/>
          </w:tcPr>
          <w:p w14:paraId="1FC5AD08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3 неделя</w:t>
            </w:r>
          </w:p>
        </w:tc>
        <w:tc>
          <w:tcPr>
            <w:tcW w:w="2409" w:type="dxa"/>
          </w:tcPr>
          <w:p w14:paraId="7D8BC227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4 неделя</w:t>
            </w:r>
          </w:p>
        </w:tc>
      </w:tr>
      <w:tr w:rsidR="000949D9" w:rsidRPr="00CE1FEE" w14:paraId="7C630AA2" w14:textId="77777777" w:rsidTr="009E204D">
        <w:trPr>
          <w:cantSplit/>
          <w:trHeight w:val="833"/>
        </w:trPr>
        <w:tc>
          <w:tcPr>
            <w:tcW w:w="534" w:type="dxa"/>
            <w:vMerge w:val="restart"/>
          </w:tcPr>
          <w:p w14:paraId="392478D9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</w:t>
            </w:r>
          </w:p>
        </w:tc>
        <w:tc>
          <w:tcPr>
            <w:tcW w:w="1842" w:type="dxa"/>
            <w:vMerge w:val="restart"/>
          </w:tcPr>
          <w:p w14:paraId="473CFFF6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Развитие речи.</w:t>
            </w:r>
          </w:p>
        </w:tc>
        <w:tc>
          <w:tcPr>
            <w:tcW w:w="1985" w:type="dxa"/>
          </w:tcPr>
          <w:p w14:paraId="0A346620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</w:pPr>
            <w:r w:rsidRPr="00CE1FEE">
              <w:t xml:space="preserve">Рассматривание сюжетной </w:t>
            </w:r>
            <w:proofErr w:type="spellStart"/>
            <w:r w:rsidRPr="00CE1FEE">
              <w:t>картины</w:t>
            </w:r>
            <w:proofErr w:type="gramStart"/>
            <w:r w:rsidRPr="00CE1FEE">
              <w:t>«Д</w:t>
            </w:r>
            <w:proofErr w:type="gramEnd"/>
            <w:r w:rsidRPr="00CE1FEE">
              <w:t>елаем</w:t>
            </w:r>
            <w:proofErr w:type="spellEnd"/>
            <w:r w:rsidRPr="00CE1FEE">
              <w:t xml:space="preserve"> машину»54</w:t>
            </w:r>
          </w:p>
        </w:tc>
        <w:tc>
          <w:tcPr>
            <w:tcW w:w="1984" w:type="dxa"/>
          </w:tcPr>
          <w:p w14:paraId="173E805E" w14:textId="77777777" w:rsidR="000949D9" w:rsidRPr="00CE1FEE" w:rsidRDefault="000949D9" w:rsidP="002B476E">
            <w:pPr>
              <w:jc w:val="center"/>
            </w:pPr>
            <w:r w:rsidRPr="00CE1FEE">
              <w:t>Игра-</w:t>
            </w:r>
            <w:proofErr w:type="spellStart"/>
            <w:r w:rsidRPr="00CE1FEE">
              <w:t>инсценировка</w:t>
            </w:r>
            <w:proofErr w:type="gramStart"/>
            <w:r w:rsidRPr="00CE1FEE">
              <w:t>«К</w:t>
            </w:r>
            <w:proofErr w:type="gramEnd"/>
            <w:r w:rsidRPr="00CE1FEE">
              <w:t>ак</w:t>
            </w:r>
            <w:proofErr w:type="spellEnd"/>
            <w:r w:rsidRPr="00CE1FEE">
              <w:t xml:space="preserve"> машина зверят катала»89</w:t>
            </w:r>
          </w:p>
        </w:tc>
        <w:tc>
          <w:tcPr>
            <w:tcW w:w="2127" w:type="dxa"/>
          </w:tcPr>
          <w:p w14:paraId="53CF461A" w14:textId="77777777" w:rsidR="000949D9" w:rsidRPr="00CE1FEE" w:rsidRDefault="000949D9" w:rsidP="002B476E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Рассматривание сюжетной картины «Дед мороз»65</w:t>
            </w:r>
          </w:p>
        </w:tc>
        <w:tc>
          <w:tcPr>
            <w:tcW w:w="2409" w:type="dxa"/>
          </w:tcPr>
          <w:p w14:paraId="51C136E0" w14:textId="77777777" w:rsidR="000949D9" w:rsidRPr="00CE1FEE" w:rsidRDefault="000949D9" w:rsidP="002B476E">
            <w:pPr>
              <w:jc w:val="center"/>
            </w:pPr>
            <w:r w:rsidRPr="00CE1FEE">
              <w:t>«Мы рассматриваем картинки»49ск</w:t>
            </w:r>
          </w:p>
        </w:tc>
      </w:tr>
      <w:tr w:rsidR="000949D9" w:rsidRPr="00CE1FEE" w14:paraId="6998D7BB" w14:textId="77777777" w:rsidTr="009E204D">
        <w:trPr>
          <w:cantSplit/>
          <w:trHeight w:val="832"/>
        </w:trPr>
        <w:tc>
          <w:tcPr>
            <w:tcW w:w="534" w:type="dxa"/>
            <w:vMerge/>
          </w:tcPr>
          <w:p w14:paraId="7E9BF231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3FA7400E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0E51357A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</w:pPr>
            <w:r w:rsidRPr="00CE1FEE">
              <w:t>«Весёлый паровозик»20ск</w:t>
            </w:r>
          </w:p>
        </w:tc>
        <w:tc>
          <w:tcPr>
            <w:tcW w:w="1984" w:type="dxa"/>
          </w:tcPr>
          <w:p w14:paraId="5C7D3B5F" w14:textId="77777777" w:rsidR="000949D9" w:rsidRPr="00CE1FEE" w:rsidRDefault="000949D9" w:rsidP="002B476E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Рассматривание сюжетной картин</w:t>
            </w:r>
            <w:proofErr w:type="gramStart"/>
            <w:r w:rsidRPr="00CE1FEE">
              <w:rPr>
                <w:color w:val="000000"/>
                <w:shd w:val="clear" w:color="auto" w:fill="FFFFFF"/>
              </w:rPr>
              <w:t>ы«</w:t>
            </w:r>
            <w:proofErr w:type="gramEnd"/>
            <w:r w:rsidRPr="00CE1FEE">
              <w:rPr>
                <w:color w:val="000000"/>
                <w:shd w:val="clear" w:color="auto" w:fill="FFFFFF"/>
              </w:rPr>
              <w:t>Чудо-паровозик»85</w:t>
            </w:r>
          </w:p>
        </w:tc>
        <w:tc>
          <w:tcPr>
            <w:tcW w:w="2127" w:type="dxa"/>
          </w:tcPr>
          <w:p w14:paraId="4B5B923D" w14:textId="77777777" w:rsidR="000949D9" w:rsidRPr="00CE1FEE" w:rsidRDefault="000949D9" w:rsidP="002B476E">
            <w:pPr>
              <w:jc w:val="center"/>
            </w:pPr>
            <w:r w:rsidRPr="00CE1FEE">
              <w:t>«Мы украшаем ёлку»33ск</w:t>
            </w:r>
          </w:p>
        </w:tc>
        <w:tc>
          <w:tcPr>
            <w:tcW w:w="2409" w:type="dxa"/>
          </w:tcPr>
          <w:p w14:paraId="13060920" w14:textId="77777777" w:rsidR="000949D9" w:rsidRPr="00CE1FEE" w:rsidRDefault="000949D9" w:rsidP="002B476E">
            <w:pPr>
              <w:jc w:val="center"/>
            </w:pPr>
            <w:r w:rsidRPr="00CE1FEE">
              <w:t>«Скоро, скоро Новый год!»</w:t>
            </w:r>
          </w:p>
        </w:tc>
      </w:tr>
      <w:tr w:rsidR="000949D9" w:rsidRPr="00CE1FEE" w14:paraId="1F4DAD49" w14:textId="77777777" w:rsidTr="009E204D">
        <w:trPr>
          <w:cantSplit/>
          <w:trHeight w:val="1007"/>
        </w:trPr>
        <w:tc>
          <w:tcPr>
            <w:tcW w:w="534" w:type="dxa"/>
          </w:tcPr>
          <w:p w14:paraId="2799093C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350416A5" w14:textId="5AF690CC" w:rsidR="000949D9" w:rsidRPr="00CE1FEE" w:rsidRDefault="00B00EFC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Познавательное развитие</w:t>
            </w:r>
            <w:r w:rsidRPr="00CE1FEE">
              <w:rPr>
                <w:b/>
                <w:lang w:val="en-US"/>
              </w:rPr>
              <w:t>/</w:t>
            </w:r>
            <w:r w:rsidRPr="00CE1FEE">
              <w:rPr>
                <w:b/>
              </w:rPr>
              <w:t>социально-</w:t>
            </w:r>
            <w:proofErr w:type="spellStart"/>
            <w:r w:rsidRPr="00CE1FEE">
              <w:rPr>
                <w:b/>
              </w:rPr>
              <w:t>коммуникотивное</w:t>
            </w:r>
            <w:proofErr w:type="spellEnd"/>
            <w:r w:rsidRPr="00CE1FEE">
              <w:rPr>
                <w:b/>
              </w:rPr>
              <w:t>.</w:t>
            </w:r>
          </w:p>
        </w:tc>
        <w:tc>
          <w:tcPr>
            <w:tcW w:w="1985" w:type="dxa"/>
          </w:tcPr>
          <w:p w14:paraId="78E5753B" w14:textId="77777777" w:rsidR="000949D9" w:rsidRPr="00CE1FEE" w:rsidRDefault="000949D9" w:rsidP="002B476E">
            <w:pPr>
              <w:jc w:val="center"/>
            </w:pPr>
            <w:r w:rsidRPr="00CE1FEE">
              <w:t>«Мы играем с корабликами»15</w:t>
            </w:r>
          </w:p>
        </w:tc>
        <w:tc>
          <w:tcPr>
            <w:tcW w:w="1984" w:type="dxa"/>
          </w:tcPr>
          <w:p w14:paraId="15CF489B" w14:textId="77777777" w:rsidR="000949D9" w:rsidRPr="00CE1FEE" w:rsidRDefault="000949D9" w:rsidP="002B476E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«Машины привезли кубики и шарики»25м</w:t>
            </w:r>
          </w:p>
        </w:tc>
        <w:tc>
          <w:tcPr>
            <w:tcW w:w="2127" w:type="dxa"/>
          </w:tcPr>
          <w:p w14:paraId="4C2112A3" w14:textId="77777777" w:rsidR="000949D9" w:rsidRPr="00CE1FEE" w:rsidRDefault="000949D9" w:rsidP="002B476E">
            <w:pPr>
              <w:jc w:val="center"/>
            </w:pPr>
            <w:r w:rsidRPr="00CE1FEE">
              <w:t>«Подарок снеговика»32</w:t>
            </w:r>
          </w:p>
        </w:tc>
        <w:tc>
          <w:tcPr>
            <w:tcW w:w="2409" w:type="dxa"/>
          </w:tcPr>
          <w:p w14:paraId="2BD4D720" w14:textId="77777777" w:rsidR="000949D9" w:rsidRPr="00CE1FEE" w:rsidRDefault="000949D9" w:rsidP="002B476E">
            <w:pPr>
              <w:jc w:val="center"/>
            </w:pPr>
            <w:r w:rsidRPr="00CE1FEE">
              <w:t>«Большие и маленькие шары на ёлку»19м</w:t>
            </w:r>
          </w:p>
        </w:tc>
      </w:tr>
      <w:tr w:rsidR="000949D9" w:rsidRPr="00CE1FEE" w14:paraId="1C59424F" w14:textId="77777777" w:rsidTr="00BF7351">
        <w:trPr>
          <w:cantSplit/>
          <w:trHeight w:val="730"/>
        </w:trPr>
        <w:tc>
          <w:tcPr>
            <w:tcW w:w="534" w:type="dxa"/>
            <w:vMerge w:val="restart"/>
          </w:tcPr>
          <w:p w14:paraId="01FD8804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7657A14B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Музыкальное занятие.</w:t>
            </w:r>
          </w:p>
        </w:tc>
        <w:tc>
          <w:tcPr>
            <w:tcW w:w="1985" w:type="dxa"/>
          </w:tcPr>
          <w:p w14:paraId="1AD3C205" w14:textId="77777777" w:rsidR="000949D9" w:rsidRPr="00CE1FEE" w:rsidRDefault="000949D9" w:rsidP="002B476E">
            <w:pPr>
              <w:jc w:val="center"/>
            </w:pPr>
            <w:r w:rsidRPr="00CE1FEE">
              <w:t>«</w:t>
            </w:r>
            <w:proofErr w:type="spellStart"/>
            <w:r w:rsidRPr="00CE1FEE">
              <w:t>Бибика</w:t>
            </w:r>
            <w:proofErr w:type="spellEnd"/>
            <w:r w:rsidRPr="00CE1FEE">
              <w:t xml:space="preserve"> поехали кататься»</w:t>
            </w:r>
          </w:p>
        </w:tc>
        <w:tc>
          <w:tcPr>
            <w:tcW w:w="1984" w:type="dxa"/>
          </w:tcPr>
          <w:p w14:paraId="48C70977" w14:textId="77777777" w:rsidR="000949D9" w:rsidRPr="00CE1FEE" w:rsidRDefault="000949D9" w:rsidP="00025043">
            <w:pPr>
              <w:jc w:val="center"/>
            </w:pPr>
            <w:r w:rsidRPr="00CE1FEE">
              <w:t>«Забавные ребята»</w:t>
            </w:r>
          </w:p>
        </w:tc>
        <w:tc>
          <w:tcPr>
            <w:tcW w:w="2127" w:type="dxa"/>
          </w:tcPr>
          <w:p w14:paraId="16C2F74B" w14:textId="77777777" w:rsidR="000949D9" w:rsidRPr="00CE1FEE" w:rsidRDefault="000949D9" w:rsidP="002B476E">
            <w:pPr>
              <w:jc w:val="center"/>
            </w:pPr>
            <w:r w:rsidRPr="00CE1FEE">
              <w:t>«Беленький снежок»</w:t>
            </w:r>
          </w:p>
        </w:tc>
        <w:tc>
          <w:tcPr>
            <w:tcW w:w="2409" w:type="dxa"/>
          </w:tcPr>
          <w:p w14:paraId="5095C2A6" w14:textId="77777777" w:rsidR="000949D9" w:rsidRPr="00CE1FEE" w:rsidRDefault="000949D9" w:rsidP="002B476E">
            <w:pPr>
              <w:jc w:val="center"/>
            </w:pPr>
            <w:r w:rsidRPr="00CE1FEE">
              <w:t>«Кружатся снежинки»</w:t>
            </w:r>
          </w:p>
        </w:tc>
      </w:tr>
      <w:tr w:rsidR="000949D9" w:rsidRPr="00CE1FEE" w14:paraId="54A5FB80" w14:textId="77777777" w:rsidTr="00BF7351">
        <w:trPr>
          <w:cantSplit/>
          <w:trHeight w:val="659"/>
        </w:trPr>
        <w:tc>
          <w:tcPr>
            <w:tcW w:w="534" w:type="dxa"/>
            <w:vMerge/>
          </w:tcPr>
          <w:p w14:paraId="275188AC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7DF4FC42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985" w:type="dxa"/>
          </w:tcPr>
          <w:p w14:paraId="3A7E5EA5" w14:textId="77777777" w:rsidR="000949D9" w:rsidRPr="00CE1FEE" w:rsidRDefault="000949D9" w:rsidP="002B476E">
            <w:pPr>
              <w:jc w:val="center"/>
            </w:pPr>
            <w:r w:rsidRPr="00CE1FEE">
              <w:t>«Сигналы машины»</w:t>
            </w:r>
          </w:p>
        </w:tc>
        <w:tc>
          <w:tcPr>
            <w:tcW w:w="1984" w:type="dxa"/>
          </w:tcPr>
          <w:p w14:paraId="1D01C4B9" w14:textId="77777777" w:rsidR="000949D9" w:rsidRPr="00CE1FEE" w:rsidRDefault="000949D9" w:rsidP="009E204D">
            <w:pPr>
              <w:suppressLineNumbers/>
              <w:suppressAutoHyphens w:val="0"/>
              <w:ind w:right="57"/>
              <w:jc w:val="center"/>
            </w:pPr>
            <w:r w:rsidRPr="00CE1FEE">
              <w:t>«Веселятся ножки»</w:t>
            </w:r>
          </w:p>
          <w:p w14:paraId="67E4AC72" w14:textId="77777777" w:rsidR="000949D9" w:rsidRPr="00CE1FEE" w:rsidRDefault="000949D9" w:rsidP="002B476E">
            <w:pPr>
              <w:jc w:val="center"/>
            </w:pPr>
          </w:p>
        </w:tc>
        <w:tc>
          <w:tcPr>
            <w:tcW w:w="2127" w:type="dxa"/>
          </w:tcPr>
          <w:p w14:paraId="4AB876F1" w14:textId="77777777" w:rsidR="000949D9" w:rsidRPr="00CE1FEE" w:rsidRDefault="000949D9" w:rsidP="009E204D">
            <w:pPr>
              <w:suppressLineNumbers/>
              <w:suppressAutoHyphens w:val="0"/>
              <w:ind w:right="57"/>
              <w:jc w:val="center"/>
            </w:pPr>
            <w:r w:rsidRPr="00CE1FEE">
              <w:t xml:space="preserve">«Маленькие </w:t>
            </w:r>
            <w:proofErr w:type="gramStart"/>
            <w:r w:rsidRPr="00CE1FEE">
              <w:t>зверята</w:t>
            </w:r>
            <w:proofErr w:type="gramEnd"/>
            <w:r w:rsidRPr="00CE1FEE">
              <w:t>»</w:t>
            </w:r>
          </w:p>
          <w:p w14:paraId="21B7DA1D" w14:textId="77777777" w:rsidR="000949D9" w:rsidRPr="00CE1FEE" w:rsidRDefault="000949D9" w:rsidP="002B476E">
            <w:pPr>
              <w:jc w:val="center"/>
            </w:pPr>
          </w:p>
        </w:tc>
        <w:tc>
          <w:tcPr>
            <w:tcW w:w="2409" w:type="dxa"/>
          </w:tcPr>
          <w:p w14:paraId="253746DB" w14:textId="77777777" w:rsidR="000949D9" w:rsidRPr="00CE1FEE" w:rsidRDefault="000949D9" w:rsidP="002B476E">
            <w:pPr>
              <w:jc w:val="center"/>
            </w:pPr>
            <w:r w:rsidRPr="00CE1FEE">
              <w:t>«Новогодний утренник»</w:t>
            </w:r>
          </w:p>
        </w:tc>
      </w:tr>
      <w:tr w:rsidR="000949D9" w:rsidRPr="00CE1FEE" w14:paraId="572B5D02" w14:textId="77777777" w:rsidTr="009E204D">
        <w:trPr>
          <w:cantSplit/>
          <w:trHeight w:val="842"/>
        </w:trPr>
        <w:tc>
          <w:tcPr>
            <w:tcW w:w="534" w:type="dxa"/>
            <w:vMerge w:val="restart"/>
          </w:tcPr>
          <w:p w14:paraId="7EAE4353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lastRenderedPageBreak/>
              <w:t>2.</w:t>
            </w:r>
          </w:p>
        </w:tc>
        <w:tc>
          <w:tcPr>
            <w:tcW w:w="1842" w:type="dxa"/>
            <w:vMerge w:val="restart"/>
          </w:tcPr>
          <w:p w14:paraId="7E59C195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Физическая культура.</w:t>
            </w:r>
          </w:p>
          <w:p w14:paraId="546469D6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2B3D288F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</w:p>
        </w:tc>
        <w:tc>
          <w:tcPr>
            <w:tcW w:w="1985" w:type="dxa"/>
          </w:tcPr>
          <w:p w14:paraId="6449CC6A" w14:textId="77777777" w:rsidR="000949D9" w:rsidRPr="00CE1FEE" w:rsidRDefault="000949D9" w:rsidP="00BF7351">
            <w:r w:rsidRPr="00CE1FEE">
              <w:t>«Пройди по дорожке»</w:t>
            </w:r>
          </w:p>
        </w:tc>
        <w:tc>
          <w:tcPr>
            <w:tcW w:w="1984" w:type="dxa"/>
          </w:tcPr>
          <w:p w14:paraId="7E33EFDF" w14:textId="77777777" w:rsidR="000949D9" w:rsidRPr="00CE1FEE" w:rsidRDefault="000949D9" w:rsidP="002B476E">
            <w:pPr>
              <w:jc w:val="center"/>
            </w:pPr>
            <w:r w:rsidRPr="00CE1FEE">
              <w:t>«Маленькие водители»</w:t>
            </w:r>
          </w:p>
        </w:tc>
        <w:tc>
          <w:tcPr>
            <w:tcW w:w="2127" w:type="dxa"/>
          </w:tcPr>
          <w:p w14:paraId="29863766" w14:textId="77777777" w:rsidR="000949D9" w:rsidRPr="00CE1FEE" w:rsidRDefault="000949D9" w:rsidP="002B476E">
            <w:pPr>
              <w:jc w:val="center"/>
            </w:pPr>
            <w:r w:rsidRPr="00CE1FEE">
              <w:t>«Брось снежок»</w:t>
            </w:r>
          </w:p>
        </w:tc>
        <w:tc>
          <w:tcPr>
            <w:tcW w:w="2409" w:type="dxa"/>
          </w:tcPr>
          <w:p w14:paraId="1D08016C" w14:textId="77777777" w:rsidR="000949D9" w:rsidRPr="00CE1FEE" w:rsidRDefault="000949D9" w:rsidP="002B476E">
            <w:pPr>
              <w:jc w:val="center"/>
            </w:pPr>
            <w:r w:rsidRPr="00CE1FEE">
              <w:t>«В гости к елочке»</w:t>
            </w:r>
          </w:p>
        </w:tc>
      </w:tr>
      <w:tr w:rsidR="000949D9" w:rsidRPr="00CE1FEE" w14:paraId="7F16AE44" w14:textId="77777777" w:rsidTr="009E204D">
        <w:trPr>
          <w:cantSplit/>
          <w:trHeight w:val="682"/>
        </w:trPr>
        <w:tc>
          <w:tcPr>
            <w:tcW w:w="534" w:type="dxa"/>
            <w:vMerge/>
          </w:tcPr>
          <w:p w14:paraId="359BE839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3928AC06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985" w:type="dxa"/>
          </w:tcPr>
          <w:p w14:paraId="685C296F" w14:textId="77777777" w:rsidR="000949D9" w:rsidRPr="00CE1FEE" w:rsidRDefault="000949D9" w:rsidP="002B476E">
            <w:pPr>
              <w:jc w:val="center"/>
            </w:pPr>
            <w:r w:rsidRPr="00CE1FEE">
              <w:t>«Пройди по мостику»</w:t>
            </w:r>
          </w:p>
        </w:tc>
        <w:tc>
          <w:tcPr>
            <w:tcW w:w="1984" w:type="dxa"/>
          </w:tcPr>
          <w:p w14:paraId="32AE7D90" w14:textId="77777777" w:rsidR="000949D9" w:rsidRPr="00CE1FEE" w:rsidRDefault="000949D9" w:rsidP="002B476E">
            <w:pPr>
              <w:jc w:val="center"/>
            </w:pPr>
            <w:r w:rsidRPr="00CE1FEE">
              <w:t>«Перелезь через бревно»</w:t>
            </w:r>
          </w:p>
        </w:tc>
        <w:tc>
          <w:tcPr>
            <w:tcW w:w="2127" w:type="dxa"/>
          </w:tcPr>
          <w:p w14:paraId="6B13C8EA" w14:textId="77777777" w:rsidR="000949D9" w:rsidRPr="00CE1FEE" w:rsidRDefault="000949D9" w:rsidP="002B476E">
            <w:pPr>
              <w:jc w:val="center"/>
            </w:pPr>
            <w:r w:rsidRPr="00CE1FEE">
              <w:t>«Зайка беленький сидит»</w:t>
            </w:r>
          </w:p>
        </w:tc>
        <w:tc>
          <w:tcPr>
            <w:tcW w:w="2409" w:type="dxa"/>
          </w:tcPr>
          <w:p w14:paraId="710F9D69" w14:textId="77777777" w:rsidR="000949D9" w:rsidRPr="00CE1FEE" w:rsidRDefault="000949D9" w:rsidP="002B476E">
            <w:pPr>
              <w:jc w:val="center"/>
            </w:pPr>
            <w:r w:rsidRPr="00CE1FEE">
              <w:t>«</w:t>
            </w:r>
            <w:r w:rsidRPr="00CE1FEE">
              <w:rPr>
                <w:color w:val="000000"/>
                <w:shd w:val="clear" w:color="auto" w:fill="FFFFFF"/>
              </w:rPr>
              <w:t>Прокати снежок</w:t>
            </w:r>
            <w:r w:rsidRPr="00CE1FEE">
              <w:t>»</w:t>
            </w:r>
          </w:p>
        </w:tc>
      </w:tr>
      <w:tr w:rsidR="000949D9" w:rsidRPr="00CE1FEE" w14:paraId="2FD3CB74" w14:textId="77777777" w:rsidTr="00BF7351">
        <w:trPr>
          <w:cantSplit/>
          <w:trHeight w:val="839"/>
        </w:trPr>
        <w:tc>
          <w:tcPr>
            <w:tcW w:w="534" w:type="dxa"/>
          </w:tcPr>
          <w:p w14:paraId="242860EA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3C1AAE60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 xml:space="preserve">Физическая культура на </w:t>
            </w:r>
            <w:proofErr w:type="gramStart"/>
            <w:r w:rsidRPr="00CE1FEE">
              <w:rPr>
                <w:b/>
              </w:rPr>
              <w:t>свежем</w:t>
            </w:r>
            <w:proofErr w:type="gramEnd"/>
            <w:r w:rsidRPr="00CE1FEE">
              <w:rPr>
                <w:b/>
              </w:rPr>
              <w:t xml:space="preserve"> воздух</w:t>
            </w:r>
          </w:p>
        </w:tc>
        <w:tc>
          <w:tcPr>
            <w:tcW w:w="1985" w:type="dxa"/>
          </w:tcPr>
          <w:p w14:paraId="66A069A5" w14:textId="77777777" w:rsidR="000949D9" w:rsidRPr="00CE1FEE" w:rsidRDefault="000949D9" w:rsidP="002B476E">
            <w:pPr>
              <w:jc w:val="center"/>
            </w:pPr>
            <w:r w:rsidRPr="00CE1FEE">
              <w:rPr>
                <w:bCs/>
                <w:color w:val="000000"/>
                <w:shd w:val="clear" w:color="auto" w:fill="FFFFFF"/>
              </w:rPr>
              <w:t>«Лови мяч»</w:t>
            </w:r>
          </w:p>
        </w:tc>
        <w:tc>
          <w:tcPr>
            <w:tcW w:w="1984" w:type="dxa"/>
          </w:tcPr>
          <w:p w14:paraId="3301D7CD" w14:textId="77777777" w:rsidR="000949D9" w:rsidRPr="00CE1FEE" w:rsidRDefault="000949D9" w:rsidP="002B476E">
            <w:pPr>
              <w:jc w:val="center"/>
            </w:pPr>
            <w:r w:rsidRPr="00CE1FEE">
              <w:t>«Через ручеёк»</w:t>
            </w:r>
          </w:p>
        </w:tc>
        <w:tc>
          <w:tcPr>
            <w:tcW w:w="2127" w:type="dxa"/>
          </w:tcPr>
          <w:p w14:paraId="68C0ACC9" w14:textId="77777777" w:rsidR="000949D9" w:rsidRPr="00CE1FEE" w:rsidRDefault="000949D9" w:rsidP="002B476E">
            <w:pPr>
              <w:jc w:val="center"/>
            </w:pPr>
            <w:r w:rsidRPr="00CE1FEE">
              <w:t>«Лови снежок»</w:t>
            </w:r>
          </w:p>
        </w:tc>
        <w:tc>
          <w:tcPr>
            <w:tcW w:w="2409" w:type="dxa"/>
          </w:tcPr>
          <w:p w14:paraId="42B188A4" w14:textId="77777777" w:rsidR="000949D9" w:rsidRPr="00CE1FEE" w:rsidRDefault="000949D9" w:rsidP="002B476E">
            <w:pPr>
              <w:jc w:val="center"/>
            </w:pPr>
            <w:r w:rsidRPr="00CE1FEE">
              <w:t>«В гости к снеговикам»</w:t>
            </w:r>
          </w:p>
        </w:tc>
      </w:tr>
      <w:tr w:rsidR="000949D9" w:rsidRPr="00CE1FEE" w14:paraId="5B14B131" w14:textId="77777777" w:rsidTr="009E204D">
        <w:trPr>
          <w:cantSplit/>
          <w:trHeight w:val="874"/>
        </w:trPr>
        <w:tc>
          <w:tcPr>
            <w:tcW w:w="534" w:type="dxa"/>
          </w:tcPr>
          <w:p w14:paraId="6B30ECBE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4EF7196D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Рисование.</w:t>
            </w:r>
          </w:p>
        </w:tc>
        <w:tc>
          <w:tcPr>
            <w:tcW w:w="1985" w:type="dxa"/>
          </w:tcPr>
          <w:p w14:paraId="789753B8" w14:textId="77777777" w:rsidR="000949D9" w:rsidRPr="00CE1FEE" w:rsidRDefault="000949D9" w:rsidP="002B476E">
            <w:pPr>
              <w:jc w:val="center"/>
            </w:pPr>
            <w:r w:rsidRPr="00CE1FEE">
              <w:t>«Цветные автомобили»</w:t>
            </w:r>
          </w:p>
        </w:tc>
        <w:tc>
          <w:tcPr>
            <w:tcW w:w="1984" w:type="dxa"/>
          </w:tcPr>
          <w:p w14:paraId="6073B3FA" w14:textId="77777777" w:rsidR="000949D9" w:rsidRPr="00CE1FEE" w:rsidRDefault="000949D9" w:rsidP="002B476E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«Нарисуй пешеходный переход»</w:t>
            </w:r>
          </w:p>
        </w:tc>
        <w:tc>
          <w:tcPr>
            <w:tcW w:w="2127" w:type="dxa"/>
          </w:tcPr>
          <w:p w14:paraId="51CC5AA8" w14:textId="77777777" w:rsidR="000949D9" w:rsidRPr="00CE1FEE" w:rsidRDefault="000949D9" w:rsidP="002B476E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«Иголочки у ёлочки»</w:t>
            </w:r>
          </w:p>
        </w:tc>
        <w:tc>
          <w:tcPr>
            <w:tcW w:w="2409" w:type="dxa"/>
          </w:tcPr>
          <w:p w14:paraId="27BEBAE5" w14:textId="77777777" w:rsidR="000949D9" w:rsidRPr="00CE1FEE" w:rsidRDefault="000949D9" w:rsidP="002B476E">
            <w:pPr>
              <w:jc w:val="center"/>
            </w:pPr>
            <w:r w:rsidRPr="00CE1FEE">
              <w:t>«Наряди елочку»</w:t>
            </w:r>
          </w:p>
        </w:tc>
      </w:tr>
      <w:tr w:rsidR="000949D9" w:rsidRPr="00CE1FEE" w14:paraId="1F92D71B" w14:textId="77777777" w:rsidTr="009E204D">
        <w:trPr>
          <w:cantSplit/>
          <w:trHeight w:val="842"/>
        </w:trPr>
        <w:tc>
          <w:tcPr>
            <w:tcW w:w="534" w:type="dxa"/>
          </w:tcPr>
          <w:p w14:paraId="43DE8203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4A2E856E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</w:pPr>
            <w:r w:rsidRPr="00CE1FEE">
              <w:rPr>
                <w:b/>
              </w:rPr>
              <w:t>Лепка.</w:t>
            </w:r>
          </w:p>
        </w:tc>
        <w:tc>
          <w:tcPr>
            <w:tcW w:w="1985" w:type="dxa"/>
          </w:tcPr>
          <w:p w14:paraId="75C1ACB7" w14:textId="77777777" w:rsidR="000949D9" w:rsidRPr="00CE1FEE" w:rsidRDefault="000949D9" w:rsidP="002B476E">
            <w:pPr>
              <w:jc w:val="center"/>
            </w:pPr>
            <w:r w:rsidRPr="00CE1FEE">
              <w:t>«Дорога для автомобиля»</w:t>
            </w:r>
          </w:p>
        </w:tc>
        <w:tc>
          <w:tcPr>
            <w:tcW w:w="1984" w:type="dxa"/>
          </w:tcPr>
          <w:p w14:paraId="220BEDEE" w14:textId="77777777" w:rsidR="000949D9" w:rsidRPr="00CE1FEE" w:rsidRDefault="000949D9" w:rsidP="002B476E">
            <w:pPr>
              <w:jc w:val="center"/>
            </w:pPr>
            <w:r w:rsidRPr="00CE1FEE">
              <w:t>«Цвета у светофора»</w:t>
            </w:r>
          </w:p>
        </w:tc>
        <w:tc>
          <w:tcPr>
            <w:tcW w:w="2127" w:type="dxa"/>
          </w:tcPr>
          <w:p w14:paraId="3EB38A45" w14:textId="77777777" w:rsidR="000949D9" w:rsidRPr="00CE1FEE" w:rsidRDefault="000949D9" w:rsidP="002B476E">
            <w:pPr>
              <w:jc w:val="center"/>
            </w:pPr>
            <w:r w:rsidRPr="00CE1FEE">
              <w:t>«Снежинка»</w:t>
            </w:r>
          </w:p>
        </w:tc>
        <w:tc>
          <w:tcPr>
            <w:tcW w:w="2409" w:type="dxa"/>
          </w:tcPr>
          <w:p w14:paraId="08CC457F" w14:textId="77777777" w:rsidR="000949D9" w:rsidRPr="00CE1FEE" w:rsidRDefault="000949D9" w:rsidP="002B476E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«Бусы на елку»</w:t>
            </w:r>
          </w:p>
        </w:tc>
      </w:tr>
    </w:tbl>
    <w:p w14:paraId="5F52E29A" w14:textId="77777777" w:rsidR="000949D9" w:rsidRPr="00CE1FEE" w:rsidRDefault="000949D9" w:rsidP="003E533F">
      <w:pPr>
        <w:suppressLineNumbers/>
        <w:suppressAutoHyphens w:val="0"/>
        <w:ind w:left="57" w:right="57"/>
        <w:jc w:val="both"/>
      </w:pPr>
    </w:p>
    <w:p w14:paraId="09CC05D7" w14:textId="77777777" w:rsidR="000949D9" w:rsidRPr="00CE1FEE" w:rsidRDefault="000949D9" w:rsidP="00060271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Планируемые результаты:</w:t>
      </w:r>
    </w:p>
    <w:p w14:paraId="7308BF0D" w14:textId="77777777" w:rsidR="000949D9" w:rsidRPr="00CE1FEE" w:rsidRDefault="000949D9" w:rsidP="009E204D">
      <w:pPr>
        <w:suppressLineNumbers/>
        <w:suppressAutoHyphens w:val="0"/>
        <w:ind w:firstLine="709"/>
        <w:jc w:val="both"/>
        <w:rPr>
          <w:spacing w:val="3"/>
          <w:lang w:eastAsia="ru-RU"/>
        </w:rPr>
      </w:pPr>
      <w:r w:rsidRPr="00CE1FEE">
        <w:rPr>
          <w:spacing w:val="3"/>
          <w:lang w:eastAsia="ru-RU"/>
        </w:rPr>
        <w:t xml:space="preserve">У детей сформированы первоначальные представления о машинах, улице, дороге. </w:t>
      </w:r>
    </w:p>
    <w:p w14:paraId="31964D89" w14:textId="77777777" w:rsidR="000949D9" w:rsidRPr="00CE1FEE" w:rsidRDefault="000949D9" w:rsidP="009E204D">
      <w:pPr>
        <w:suppressLineNumbers/>
        <w:suppressAutoHyphens w:val="0"/>
        <w:ind w:firstLine="709"/>
        <w:jc w:val="both"/>
      </w:pPr>
      <w:r w:rsidRPr="00CE1FEE">
        <w:t xml:space="preserve">Дети </w:t>
      </w:r>
      <w:proofErr w:type="spellStart"/>
      <w:r w:rsidRPr="00CE1FEE">
        <w:t>ознакомлены</w:t>
      </w:r>
      <w:r w:rsidRPr="00CE1FEE">
        <w:rPr>
          <w:spacing w:val="3"/>
          <w:lang w:eastAsia="ru-RU"/>
        </w:rPr>
        <w:t>с</w:t>
      </w:r>
      <w:proofErr w:type="spellEnd"/>
      <w:r w:rsidRPr="00CE1FEE">
        <w:rPr>
          <w:spacing w:val="3"/>
          <w:lang w:eastAsia="ru-RU"/>
        </w:rPr>
        <w:t xml:space="preserve"> некоторыми видами транспортных средств: машина, автобус, пожарная помощь, полиция, скорая помощь.</w:t>
      </w:r>
    </w:p>
    <w:p w14:paraId="6E294554" w14:textId="77777777" w:rsidR="000949D9" w:rsidRPr="00CE1FEE" w:rsidRDefault="000949D9" w:rsidP="00E93A98">
      <w:pPr>
        <w:suppressLineNumbers/>
        <w:suppressAutoHyphens w:val="0"/>
        <w:ind w:firstLine="709"/>
        <w:jc w:val="both"/>
      </w:pPr>
      <w:r w:rsidRPr="00CE1FEE">
        <w:t>У детей расширены знания о традиции празднования Нового года, создана сказочно-новогодняя атмосфера в группе.</w:t>
      </w:r>
    </w:p>
    <w:p w14:paraId="40558913" w14:textId="77777777" w:rsidR="000949D9" w:rsidRPr="00CE1FEE" w:rsidRDefault="000949D9" w:rsidP="00E93A98">
      <w:pPr>
        <w:suppressLineNumbers/>
        <w:suppressAutoHyphens w:val="0"/>
        <w:ind w:firstLine="709"/>
        <w:jc w:val="both"/>
      </w:pPr>
      <w:r w:rsidRPr="00CE1FEE">
        <w:t>У детей сформированы представления о новогоднем дереве: елочка.</w:t>
      </w:r>
    </w:p>
    <w:p w14:paraId="2C786490" w14:textId="77777777" w:rsidR="000949D9" w:rsidRPr="00CE1FEE" w:rsidRDefault="000949D9" w:rsidP="00E93A98">
      <w:pPr>
        <w:suppressLineNumbers/>
        <w:suppressAutoHyphens w:val="0"/>
        <w:ind w:firstLine="709"/>
        <w:jc w:val="both"/>
      </w:pPr>
      <w:r w:rsidRPr="00CE1FEE">
        <w:t>Дети познакомились с новогодними персонажами: дедушкой Морозом, Снегурочкой, Снеговиком, через чтение художественной литературы и просмотра иллюстраций. Выучили новогодние стихотворения.</w:t>
      </w:r>
    </w:p>
    <w:p w14:paraId="21B6A6CE" w14:textId="77777777" w:rsidR="000949D9" w:rsidRPr="00CE1FEE" w:rsidRDefault="000949D9" w:rsidP="00E93A98">
      <w:pPr>
        <w:suppressLineNumbers/>
        <w:suppressAutoHyphens w:val="0"/>
        <w:ind w:firstLine="709"/>
        <w:jc w:val="both"/>
      </w:pPr>
      <w:r w:rsidRPr="00CE1FEE">
        <w:t>Организована познавательно-исследовательская, продуктивная, музыкально-художественная, игровая, коммуникативная и трудовая деятельности вокруг темы Нового года и новогоднего праздника.</w:t>
      </w:r>
    </w:p>
    <w:p w14:paraId="7729F30A" w14:textId="77777777" w:rsidR="000949D9" w:rsidRPr="00CE1FEE" w:rsidRDefault="000949D9" w:rsidP="00E93A98">
      <w:pPr>
        <w:suppressLineNumbers/>
        <w:suppressAutoHyphens w:val="0"/>
        <w:ind w:firstLine="709"/>
        <w:jc w:val="both"/>
      </w:pPr>
    </w:p>
    <w:p w14:paraId="1F5DCE68" w14:textId="77777777" w:rsidR="000949D9" w:rsidRPr="00CE1FEE" w:rsidRDefault="000949D9" w:rsidP="00060271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Итоговые мероприятия:</w:t>
      </w:r>
    </w:p>
    <w:p w14:paraId="6CC4245A" w14:textId="77777777" w:rsidR="000949D9" w:rsidRPr="00CE1FEE" w:rsidRDefault="000949D9" w:rsidP="00AB1AEC">
      <w:pPr>
        <w:numPr>
          <w:ilvl w:val="0"/>
          <w:numId w:val="11"/>
        </w:numPr>
        <w:suppressLineNumbers/>
        <w:suppressAutoHyphens w:val="0"/>
        <w:jc w:val="both"/>
      </w:pPr>
      <w:r w:rsidRPr="00CE1FEE">
        <w:t>Выставка детских работ «Волшебные снежинки»</w:t>
      </w:r>
    </w:p>
    <w:p w14:paraId="3BB36FDB" w14:textId="77777777" w:rsidR="000949D9" w:rsidRPr="00CE1FEE" w:rsidRDefault="000949D9" w:rsidP="00AB1AEC">
      <w:pPr>
        <w:numPr>
          <w:ilvl w:val="0"/>
          <w:numId w:val="11"/>
        </w:numPr>
        <w:suppressLineNumbers/>
        <w:suppressAutoHyphens w:val="0"/>
        <w:jc w:val="both"/>
      </w:pPr>
      <w:r w:rsidRPr="00CE1FEE">
        <w:t>Интегрированное занятие «Наша елочка».</w:t>
      </w:r>
    </w:p>
    <w:p w14:paraId="6A1E756B" w14:textId="357C116D" w:rsidR="000949D9" w:rsidRPr="00CE1FEE" w:rsidRDefault="000949D9" w:rsidP="00060271">
      <w:pPr>
        <w:numPr>
          <w:ilvl w:val="0"/>
          <w:numId w:val="11"/>
        </w:numPr>
        <w:suppressLineNumbers/>
        <w:suppressAutoHyphens w:val="0"/>
        <w:jc w:val="both"/>
      </w:pPr>
      <w:r w:rsidRPr="00CE1FEE">
        <w:t>Новогодний утренник.</w:t>
      </w:r>
    </w:p>
    <w:p w14:paraId="2D8B6A9B" w14:textId="77777777" w:rsidR="000949D9" w:rsidRPr="00CE1FEE" w:rsidRDefault="000949D9" w:rsidP="00060271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Художественная литература:</w:t>
      </w:r>
    </w:p>
    <w:p w14:paraId="588582E4" w14:textId="77777777" w:rsidR="000949D9" w:rsidRPr="00CE1FEE" w:rsidRDefault="000949D9" w:rsidP="00AB1AEC">
      <w:pPr>
        <w:numPr>
          <w:ilvl w:val="0"/>
          <w:numId w:val="15"/>
        </w:numPr>
        <w:suppressLineNumbers/>
        <w:suppressAutoHyphens w:val="0"/>
        <w:jc w:val="both"/>
        <w:rPr>
          <w:b/>
        </w:rPr>
      </w:pPr>
      <w:r w:rsidRPr="00CE1FEE">
        <w:t xml:space="preserve">Песенки, </w:t>
      </w:r>
      <w:proofErr w:type="spellStart"/>
      <w:r w:rsidRPr="00CE1FEE">
        <w:t>потешки</w:t>
      </w:r>
      <w:proofErr w:type="spellEnd"/>
      <w:r w:rsidRPr="00CE1FEE">
        <w:t xml:space="preserve">: «Жили у бабуси два веселых гуся…», «Наша Маша </w:t>
      </w:r>
      <w:proofErr w:type="spellStart"/>
      <w:r w:rsidRPr="00CE1FEE">
        <w:t>маленька</w:t>
      </w:r>
      <w:proofErr w:type="spellEnd"/>
      <w:r w:rsidRPr="00CE1FEE">
        <w:t>…».</w:t>
      </w:r>
    </w:p>
    <w:p w14:paraId="14FB42B7" w14:textId="77777777" w:rsidR="000949D9" w:rsidRPr="00CE1FEE" w:rsidRDefault="000949D9" w:rsidP="00AB1AEC">
      <w:pPr>
        <w:numPr>
          <w:ilvl w:val="0"/>
          <w:numId w:val="15"/>
        </w:numPr>
        <w:suppressLineNumbers/>
        <w:suppressAutoHyphens w:val="0"/>
        <w:jc w:val="both"/>
        <w:rPr>
          <w:b/>
        </w:rPr>
      </w:pPr>
      <w:r w:rsidRPr="00CE1FEE">
        <w:t>«Маша и медведь», обр. М. Булатова, «Курочка Ряба».</w:t>
      </w:r>
    </w:p>
    <w:p w14:paraId="063B30D0" w14:textId="77777777" w:rsidR="000949D9" w:rsidRPr="00CE1FEE" w:rsidRDefault="000949D9" w:rsidP="00AB1AEC">
      <w:pPr>
        <w:numPr>
          <w:ilvl w:val="0"/>
          <w:numId w:val="15"/>
        </w:numPr>
        <w:suppressLineNumbers/>
        <w:suppressAutoHyphens w:val="0"/>
        <w:jc w:val="both"/>
        <w:rPr>
          <w:b/>
        </w:rPr>
      </w:pPr>
      <w:r w:rsidRPr="00CE1FEE">
        <w:t xml:space="preserve">«Ой ты </w:t>
      </w:r>
      <w:proofErr w:type="spellStart"/>
      <w:r w:rsidRPr="00CE1FEE">
        <w:t>заюшка</w:t>
      </w:r>
      <w:proofErr w:type="spellEnd"/>
      <w:r w:rsidRPr="00CE1FEE">
        <w:t xml:space="preserve">-пострел…», пер. с </w:t>
      </w:r>
      <w:proofErr w:type="spellStart"/>
      <w:r w:rsidRPr="00CE1FEE">
        <w:t>молд</w:t>
      </w:r>
      <w:proofErr w:type="spellEnd"/>
      <w:r w:rsidRPr="00CE1FEE">
        <w:t xml:space="preserve">. И. </w:t>
      </w:r>
      <w:proofErr w:type="spellStart"/>
      <w:r w:rsidRPr="00CE1FEE">
        <w:t>Токмаковой</w:t>
      </w:r>
      <w:proofErr w:type="spellEnd"/>
      <w:r w:rsidRPr="00CE1FEE">
        <w:t>.</w:t>
      </w:r>
    </w:p>
    <w:p w14:paraId="27CC563C" w14:textId="77777777" w:rsidR="000949D9" w:rsidRPr="00CE1FEE" w:rsidRDefault="000949D9" w:rsidP="00AB1AEC">
      <w:pPr>
        <w:numPr>
          <w:ilvl w:val="0"/>
          <w:numId w:val="15"/>
        </w:numPr>
        <w:suppressLineNumbers/>
        <w:suppressAutoHyphens w:val="0"/>
        <w:jc w:val="both"/>
        <w:rPr>
          <w:b/>
        </w:rPr>
      </w:pPr>
      <w:r w:rsidRPr="00CE1FEE">
        <w:t xml:space="preserve">В. Берестов «Котенок», Г. </w:t>
      </w:r>
      <w:proofErr w:type="spellStart"/>
      <w:r w:rsidRPr="00CE1FEE">
        <w:t>Лагздынь</w:t>
      </w:r>
      <w:proofErr w:type="spellEnd"/>
      <w:r w:rsidRPr="00CE1FEE">
        <w:t xml:space="preserve"> «Петушок».</w:t>
      </w:r>
    </w:p>
    <w:p w14:paraId="6514F7E3" w14:textId="77777777" w:rsidR="000949D9" w:rsidRPr="00CE1FEE" w:rsidRDefault="000949D9" w:rsidP="00AB1AEC">
      <w:pPr>
        <w:numPr>
          <w:ilvl w:val="0"/>
          <w:numId w:val="15"/>
        </w:numPr>
        <w:suppressLineNumbers/>
        <w:suppressAutoHyphens w:val="0"/>
        <w:jc w:val="both"/>
        <w:rPr>
          <w:b/>
        </w:rPr>
      </w:pPr>
      <w:r w:rsidRPr="00CE1FEE">
        <w:t>Л. Толстой «Три медведя».</w:t>
      </w:r>
    </w:p>
    <w:p w14:paraId="7076B33A" w14:textId="77777777" w:rsidR="000949D9" w:rsidRPr="00CE1FEE" w:rsidRDefault="000949D9" w:rsidP="00AB1AEC">
      <w:pPr>
        <w:numPr>
          <w:ilvl w:val="0"/>
          <w:numId w:val="15"/>
        </w:num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  <w:r w:rsidRPr="00CE1FEE">
        <w:rPr>
          <w:color w:val="000000"/>
          <w:lang w:eastAsia="ru-RU"/>
        </w:rPr>
        <w:t xml:space="preserve">Чтение стихотворений </w:t>
      </w:r>
      <w:proofErr w:type="spellStart"/>
      <w:r w:rsidRPr="00CE1FEE">
        <w:rPr>
          <w:color w:val="000000"/>
          <w:lang w:eastAsia="ru-RU"/>
        </w:rPr>
        <w:t>К.Чуковский</w:t>
      </w:r>
      <w:proofErr w:type="spellEnd"/>
      <w:r w:rsidRPr="00CE1FEE">
        <w:rPr>
          <w:color w:val="000000"/>
          <w:lang w:eastAsia="ru-RU"/>
        </w:rPr>
        <w:t xml:space="preserve"> «Елка», </w:t>
      </w:r>
      <w:proofErr w:type="spellStart"/>
      <w:r w:rsidRPr="00CE1FEE">
        <w:rPr>
          <w:color w:val="000000"/>
          <w:lang w:eastAsia="ru-RU"/>
        </w:rPr>
        <w:t>Е.Трутневой</w:t>
      </w:r>
      <w:proofErr w:type="spellEnd"/>
      <w:r w:rsidRPr="00CE1FEE">
        <w:rPr>
          <w:color w:val="000000"/>
          <w:lang w:eastAsia="ru-RU"/>
        </w:rPr>
        <w:t xml:space="preserve"> “С Новым годом!”, Никитина “Снежный дом”, “Рассказы о приключениях Зелёной ёлочки”.</w:t>
      </w:r>
    </w:p>
    <w:p w14:paraId="14C6AA44" w14:textId="77777777" w:rsidR="000949D9" w:rsidRPr="00CE1FEE" w:rsidRDefault="000949D9" w:rsidP="00AB1AEC">
      <w:pPr>
        <w:numPr>
          <w:ilvl w:val="0"/>
          <w:numId w:val="15"/>
        </w:num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  <w:r w:rsidRPr="00CE1FEE">
        <w:rPr>
          <w:color w:val="000000"/>
          <w:lang w:eastAsia="ru-RU"/>
        </w:rPr>
        <w:t xml:space="preserve">Заучивание стихотворений: </w:t>
      </w:r>
      <w:proofErr w:type="spellStart"/>
      <w:r w:rsidRPr="00CE1FEE">
        <w:rPr>
          <w:color w:val="000000"/>
          <w:lang w:eastAsia="ru-RU"/>
        </w:rPr>
        <w:t>Я.Аким</w:t>
      </w:r>
      <w:proofErr w:type="spellEnd"/>
      <w:r w:rsidRPr="00CE1FEE">
        <w:rPr>
          <w:color w:val="000000"/>
          <w:lang w:eastAsia="ru-RU"/>
        </w:rPr>
        <w:t xml:space="preserve"> “Ёлка”,</w:t>
      </w:r>
    </w:p>
    <w:p w14:paraId="247E9F4A" w14:textId="77777777" w:rsidR="000949D9" w:rsidRPr="00CE1FEE" w:rsidRDefault="000949D9" w:rsidP="00AB1AEC">
      <w:pPr>
        <w:numPr>
          <w:ilvl w:val="0"/>
          <w:numId w:val="15"/>
        </w:num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  <w:r w:rsidRPr="00CE1FEE">
        <w:rPr>
          <w:color w:val="000000"/>
          <w:lang w:eastAsia="ru-RU"/>
        </w:rPr>
        <w:t>Показ кукольного театра “У елочки в гостях”.</w:t>
      </w:r>
    </w:p>
    <w:p w14:paraId="28B19048" w14:textId="77777777" w:rsidR="000949D9" w:rsidRPr="00CE1FEE" w:rsidRDefault="000949D9" w:rsidP="00B34FC5">
      <w:pPr>
        <w:suppressLineNumbers/>
        <w:suppressAutoHyphens w:val="0"/>
        <w:ind w:left="57" w:right="57"/>
        <w:jc w:val="center"/>
      </w:pPr>
    </w:p>
    <w:p w14:paraId="3EF8EF0D" w14:textId="77777777" w:rsidR="000949D9" w:rsidRPr="00CE1FEE" w:rsidRDefault="000949D9" w:rsidP="002C5739">
      <w:pPr>
        <w:suppressLineNumbers/>
        <w:suppressAutoHyphens w:val="0"/>
        <w:ind w:right="57"/>
      </w:pPr>
    </w:p>
    <w:p w14:paraId="73B56367" w14:textId="77777777" w:rsidR="00CE1FEE" w:rsidRPr="00CE1FEE" w:rsidRDefault="00CE1FEE" w:rsidP="002C5739">
      <w:pPr>
        <w:suppressLineNumbers/>
        <w:suppressAutoHyphens w:val="0"/>
        <w:ind w:right="57"/>
      </w:pPr>
    </w:p>
    <w:p w14:paraId="10B35A56" w14:textId="77777777" w:rsidR="00CE1FEE" w:rsidRPr="00CE1FEE" w:rsidRDefault="00CE1FEE" w:rsidP="002C5739">
      <w:pPr>
        <w:suppressLineNumbers/>
        <w:suppressAutoHyphens w:val="0"/>
        <w:ind w:right="57"/>
      </w:pPr>
    </w:p>
    <w:p w14:paraId="6EF797D7" w14:textId="77777777" w:rsidR="000949D9" w:rsidRPr="00CE1FEE" w:rsidRDefault="000949D9" w:rsidP="002C5739">
      <w:pPr>
        <w:suppressLineNumbers/>
        <w:suppressAutoHyphens w:val="0"/>
        <w:ind w:right="57"/>
        <w:rPr>
          <w:b/>
        </w:rPr>
      </w:pPr>
      <w:r w:rsidRPr="00CE1FEE">
        <w:t xml:space="preserve">                                                                             </w:t>
      </w:r>
      <w:r w:rsidRPr="00CE1FEE">
        <w:rPr>
          <w:b/>
        </w:rPr>
        <w:t>ЯНВАРЬ</w:t>
      </w:r>
    </w:p>
    <w:p w14:paraId="2B89164E" w14:textId="77777777" w:rsidR="000949D9" w:rsidRPr="00CE1FEE" w:rsidRDefault="000949D9" w:rsidP="00B34FC5">
      <w:pPr>
        <w:suppressLineNumbers/>
        <w:suppressAutoHyphens w:val="0"/>
        <w:ind w:left="57" w:right="57"/>
        <w:jc w:val="center"/>
        <w:rPr>
          <w:b/>
        </w:rPr>
      </w:pPr>
      <w:r w:rsidRPr="00CE1FEE">
        <w:rPr>
          <w:b/>
        </w:rPr>
        <w:lastRenderedPageBreak/>
        <w:t>ТЕМА: «</w:t>
      </w:r>
      <w:r w:rsidRPr="00CE1FEE">
        <w:rPr>
          <w:b/>
          <w:iCs/>
          <w:spacing w:val="-1"/>
          <w:shd w:val="clear" w:color="auto" w:fill="FFFFFF"/>
          <w:lang w:eastAsia="ru-RU"/>
        </w:rPr>
        <w:t>Вспоминаем елку!</w:t>
      </w:r>
      <w:r w:rsidRPr="00CE1FEE">
        <w:rPr>
          <w:b/>
        </w:rPr>
        <w:t>», «Зима»</w:t>
      </w:r>
    </w:p>
    <w:p w14:paraId="45298A46" w14:textId="77777777" w:rsidR="000949D9" w:rsidRPr="00CE1FEE" w:rsidRDefault="000949D9" w:rsidP="00B34FC5">
      <w:pPr>
        <w:suppressLineNumbers/>
        <w:suppressAutoHyphens w:val="0"/>
        <w:ind w:left="57" w:right="57"/>
        <w:jc w:val="center"/>
        <w:rPr>
          <w:b/>
        </w:rPr>
      </w:pPr>
      <w:r w:rsidRPr="00CE1FEE">
        <w:rPr>
          <w:b/>
        </w:rPr>
        <w:t>Цели:</w:t>
      </w:r>
    </w:p>
    <w:p w14:paraId="65AA7465" w14:textId="77777777" w:rsidR="000949D9" w:rsidRPr="00CE1FEE" w:rsidRDefault="000949D9" w:rsidP="008970FF">
      <w:pPr>
        <w:suppressLineNumbers/>
        <w:suppressAutoHyphens w:val="0"/>
        <w:ind w:left="57" w:right="57"/>
        <w:jc w:val="both"/>
      </w:pPr>
      <w:r w:rsidRPr="00CE1FEE">
        <w:rPr>
          <w:b/>
        </w:rPr>
        <w:t xml:space="preserve">2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rPr>
          <w:spacing w:val="3"/>
          <w:lang w:eastAsia="ru-RU"/>
        </w:rPr>
        <w:t>В</w:t>
      </w:r>
      <w:proofErr w:type="gramEnd"/>
      <w:r w:rsidRPr="00CE1FEE">
        <w:rPr>
          <w:spacing w:val="3"/>
          <w:lang w:eastAsia="ru-RU"/>
        </w:rPr>
        <w:t>спомнить</w:t>
      </w:r>
      <w:proofErr w:type="spellEnd"/>
      <w:r w:rsidRPr="00CE1FEE">
        <w:rPr>
          <w:spacing w:val="3"/>
          <w:lang w:eastAsia="ru-RU"/>
        </w:rPr>
        <w:t xml:space="preserve"> прошедший новогодний праздник, передавая восхищение и радость.</w:t>
      </w:r>
    </w:p>
    <w:p w14:paraId="57404625" w14:textId="77777777" w:rsidR="000949D9" w:rsidRPr="00CE1FEE" w:rsidRDefault="000949D9" w:rsidP="008970FF">
      <w:pPr>
        <w:suppressLineNumbers/>
        <w:suppressAutoHyphens w:val="0"/>
        <w:ind w:left="57" w:right="57"/>
        <w:jc w:val="both"/>
      </w:pPr>
      <w:r w:rsidRPr="00CE1FEE">
        <w:rPr>
          <w:b/>
        </w:rPr>
        <w:t xml:space="preserve">3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ф</w:t>
      </w:r>
      <w:proofErr w:type="gramEnd"/>
      <w:r w:rsidRPr="00CE1FEE">
        <w:t>ормировать</w:t>
      </w:r>
      <w:proofErr w:type="spellEnd"/>
      <w:r w:rsidRPr="00CE1FEE">
        <w:t xml:space="preserve"> элементарные представления о зиме, о сезонных изменениях в природе, на участке детского сада. Расширять знания о зимней одежде людей.</w:t>
      </w:r>
    </w:p>
    <w:p w14:paraId="57CFD228" w14:textId="77777777" w:rsidR="000949D9" w:rsidRPr="00CE1FEE" w:rsidRDefault="000949D9" w:rsidP="008970FF">
      <w:pPr>
        <w:suppressLineNumbers/>
        <w:suppressAutoHyphens w:val="0"/>
        <w:ind w:left="57" w:right="57"/>
        <w:jc w:val="both"/>
      </w:pPr>
      <w:r w:rsidRPr="00CE1FEE">
        <w:rPr>
          <w:b/>
        </w:rPr>
        <w:t xml:space="preserve">4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р</w:t>
      </w:r>
      <w:proofErr w:type="gramEnd"/>
      <w:r w:rsidRPr="00CE1FEE">
        <w:t>асширять</w:t>
      </w:r>
      <w:proofErr w:type="spellEnd"/>
      <w:r w:rsidRPr="00CE1FEE">
        <w:t xml:space="preserve"> знания детей о зимних развлечениях, забавах.</w:t>
      </w:r>
    </w:p>
    <w:p w14:paraId="5ABE24C4" w14:textId="77777777" w:rsidR="000949D9" w:rsidRPr="00CE1FEE" w:rsidRDefault="000949D9" w:rsidP="008970FF">
      <w:pPr>
        <w:suppressLineNumbers/>
        <w:suppressAutoHyphens w:val="0"/>
        <w:ind w:left="57" w:right="57"/>
        <w:jc w:val="both"/>
      </w:pPr>
    </w:p>
    <w:tbl>
      <w:tblPr>
        <w:tblpPr w:leftFromText="180" w:rightFromText="180" w:vertAnchor="text" w:tblpY="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985"/>
        <w:gridCol w:w="2268"/>
        <w:gridCol w:w="2409"/>
      </w:tblGrid>
      <w:tr w:rsidR="000949D9" w:rsidRPr="00CE1FEE" w14:paraId="409FAD7B" w14:textId="77777777" w:rsidTr="002B476E">
        <w:trPr>
          <w:cantSplit/>
          <w:trHeight w:val="1134"/>
        </w:trPr>
        <w:tc>
          <w:tcPr>
            <w:tcW w:w="534" w:type="dxa"/>
          </w:tcPr>
          <w:p w14:paraId="4B95640B" w14:textId="77777777" w:rsidR="000949D9" w:rsidRPr="00CE1FEE" w:rsidRDefault="000949D9" w:rsidP="002B476E">
            <w:pPr>
              <w:suppressLineNumbers/>
              <w:suppressAutoHyphens w:val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D2BE8F7" w14:textId="77777777" w:rsidR="000949D9" w:rsidRPr="00CE1FEE" w:rsidRDefault="000949D9" w:rsidP="002B476E">
            <w:pPr>
              <w:suppressLineNumbers/>
              <w:suppressAutoHyphens w:val="0"/>
              <w:jc w:val="center"/>
              <w:rPr>
                <w:b/>
              </w:rPr>
            </w:pPr>
            <w:r w:rsidRPr="00CE1FEE">
              <w:rPr>
                <w:b/>
              </w:rPr>
              <w:t>ОД</w:t>
            </w:r>
          </w:p>
        </w:tc>
        <w:tc>
          <w:tcPr>
            <w:tcW w:w="1843" w:type="dxa"/>
          </w:tcPr>
          <w:p w14:paraId="589525F1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 неделя</w:t>
            </w:r>
          </w:p>
        </w:tc>
        <w:tc>
          <w:tcPr>
            <w:tcW w:w="1985" w:type="dxa"/>
          </w:tcPr>
          <w:p w14:paraId="6CDD8310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 неделя</w:t>
            </w:r>
          </w:p>
        </w:tc>
        <w:tc>
          <w:tcPr>
            <w:tcW w:w="2268" w:type="dxa"/>
          </w:tcPr>
          <w:p w14:paraId="08F9E7F7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3 неделя</w:t>
            </w:r>
          </w:p>
        </w:tc>
        <w:tc>
          <w:tcPr>
            <w:tcW w:w="2409" w:type="dxa"/>
          </w:tcPr>
          <w:p w14:paraId="7644989D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4 неделя</w:t>
            </w:r>
          </w:p>
        </w:tc>
      </w:tr>
      <w:tr w:rsidR="000949D9" w:rsidRPr="00CE1FEE" w14:paraId="4F3519F2" w14:textId="77777777" w:rsidTr="002B476E">
        <w:trPr>
          <w:cantSplit/>
          <w:trHeight w:val="833"/>
        </w:trPr>
        <w:tc>
          <w:tcPr>
            <w:tcW w:w="534" w:type="dxa"/>
            <w:vMerge w:val="restart"/>
          </w:tcPr>
          <w:p w14:paraId="48CF17A2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</w:t>
            </w:r>
          </w:p>
        </w:tc>
        <w:tc>
          <w:tcPr>
            <w:tcW w:w="1842" w:type="dxa"/>
            <w:vMerge w:val="restart"/>
          </w:tcPr>
          <w:p w14:paraId="4BCA746C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Развитие речи.</w:t>
            </w:r>
          </w:p>
        </w:tc>
        <w:tc>
          <w:tcPr>
            <w:tcW w:w="1843" w:type="dxa"/>
          </w:tcPr>
          <w:p w14:paraId="30E13385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</w:pPr>
            <w:r w:rsidRPr="00CE1FEE">
              <w:t xml:space="preserve">Рассматривание картины «Дед </w:t>
            </w:r>
            <w:proofErr w:type="spellStart"/>
            <w:r w:rsidRPr="00CE1FEE">
              <w:t>морз</w:t>
            </w:r>
            <w:proofErr w:type="spellEnd"/>
            <w:r w:rsidRPr="00CE1FEE">
              <w:t>»</w:t>
            </w:r>
          </w:p>
        </w:tc>
        <w:tc>
          <w:tcPr>
            <w:tcW w:w="1985" w:type="dxa"/>
          </w:tcPr>
          <w:p w14:paraId="4A823874" w14:textId="77777777" w:rsidR="000949D9" w:rsidRPr="00CE1FEE" w:rsidRDefault="000949D9" w:rsidP="002B476E">
            <w:pPr>
              <w:jc w:val="center"/>
            </w:pPr>
            <w:r w:rsidRPr="00CE1FEE">
              <w:t>«Наша нарядная ёлка»</w:t>
            </w:r>
          </w:p>
        </w:tc>
        <w:tc>
          <w:tcPr>
            <w:tcW w:w="2268" w:type="dxa"/>
          </w:tcPr>
          <w:p w14:paraId="00BC8A65" w14:textId="77777777" w:rsidR="000949D9" w:rsidRPr="00CE1FEE" w:rsidRDefault="000949D9" w:rsidP="002B476E">
            <w:pPr>
              <w:jc w:val="center"/>
            </w:pPr>
            <w:r w:rsidRPr="00CE1FEE">
              <w:t>«Поможем Кате собраться на прогулку»17ск</w:t>
            </w:r>
          </w:p>
        </w:tc>
        <w:tc>
          <w:tcPr>
            <w:tcW w:w="2409" w:type="dxa"/>
          </w:tcPr>
          <w:p w14:paraId="5C15E668" w14:textId="77777777" w:rsidR="000949D9" w:rsidRPr="00CE1FEE" w:rsidRDefault="000949D9" w:rsidP="002B476E">
            <w:pPr>
              <w:jc w:val="center"/>
            </w:pPr>
            <w:r w:rsidRPr="00CE1FEE">
              <w:t>«Быстрые санки»</w:t>
            </w:r>
          </w:p>
        </w:tc>
      </w:tr>
      <w:tr w:rsidR="000949D9" w:rsidRPr="00CE1FEE" w14:paraId="5E993903" w14:textId="77777777" w:rsidTr="002B476E">
        <w:trPr>
          <w:cantSplit/>
          <w:trHeight w:val="832"/>
        </w:trPr>
        <w:tc>
          <w:tcPr>
            <w:tcW w:w="534" w:type="dxa"/>
            <w:vMerge/>
          </w:tcPr>
          <w:p w14:paraId="43312903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4FFF3899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D2B1DA0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</w:pPr>
            <w:r w:rsidRPr="00CE1FEE">
              <w:rPr>
                <w:shd w:val="clear" w:color="auto" w:fill="FFFFFF"/>
              </w:rPr>
              <w:t>«Дед мороз пришёл к нам в гости»</w:t>
            </w:r>
          </w:p>
        </w:tc>
        <w:tc>
          <w:tcPr>
            <w:tcW w:w="1985" w:type="dxa"/>
          </w:tcPr>
          <w:p w14:paraId="4A1C4702" w14:textId="77777777" w:rsidR="000949D9" w:rsidRPr="00CE1FEE" w:rsidRDefault="000949D9" w:rsidP="002B476E">
            <w:pPr>
              <w:jc w:val="center"/>
            </w:pPr>
            <w:r w:rsidRPr="00CE1FEE">
              <w:rPr>
                <w:bCs/>
                <w:shd w:val="clear" w:color="auto" w:fill="FFFFFF"/>
              </w:rPr>
              <w:t>"Шарики на ёлке"</w:t>
            </w:r>
          </w:p>
        </w:tc>
        <w:tc>
          <w:tcPr>
            <w:tcW w:w="2268" w:type="dxa"/>
          </w:tcPr>
          <w:p w14:paraId="39DD074C" w14:textId="77777777" w:rsidR="000949D9" w:rsidRPr="00CE1FEE" w:rsidRDefault="000949D9" w:rsidP="002B476E">
            <w:pPr>
              <w:jc w:val="center"/>
            </w:pPr>
            <w:r w:rsidRPr="00CE1FEE">
              <w:t>«Мы играем со снегом»52ск</w:t>
            </w:r>
          </w:p>
        </w:tc>
        <w:tc>
          <w:tcPr>
            <w:tcW w:w="2409" w:type="dxa"/>
          </w:tcPr>
          <w:p w14:paraId="6F6DB3D7" w14:textId="77777777" w:rsidR="000949D9" w:rsidRPr="00CE1FEE" w:rsidRDefault="000949D9" w:rsidP="002B476E">
            <w:pPr>
              <w:jc w:val="center"/>
            </w:pPr>
            <w:r w:rsidRPr="00CE1FEE">
              <w:t>«Покатались с горки вниз»</w:t>
            </w:r>
          </w:p>
        </w:tc>
      </w:tr>
      <w:tr w:rsidR="000949D9" w:rsidRPr="00CE1FEE" w14:paraId="0F7BC281" w14:textId="77777777" w:rsidTr="002B476E">
        <w:trPr>
          <w:cantSplit/>
          <w:trHeight w:val="1007"/>
        </w:trPr>
        <w:tc>
          <w:tcPr>
            <w:tcW w:w="534" w:type="dxa"/>
          </w:tcPr>
          <w:p w14:paraId="372D164F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57BDB5F4" w14:textId="539A1E97" w:rsidR="000949D9" w:rsidRPr="00CE1FEE" w:rsidRDefault="00B00EFC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Познавательное развитие</w:t>
            </w:r>
            <w:r w:rsidRPr="00CE1FEE">
              <w:rPr>
                <w:b/>
                <w:lang w:val="en-US"/>
              </w:rPr>
              <w:t>/</w:t>
            </w:r>
            <w:r w:rsidRPr="00CE1FEE">
              <w:rPr>
                <w:b/>
              </w:rPr>
              <w:t>социально-</w:t>
            </w:r>
            <w:proofErr w:type="spellStart"/>
            <w:r w:rsidRPr="00CE1FEE">
              <w:rPr>
                <w:b/>
              </w:rPr>
              <w:t>коммуникотивное</w:t>
            </w:r>
            <w:proofErr w:type="spellEnd"/>
            <w:r w:rsidRPr="00CE1FEE">
              <w:rPr>
                <w:b/>
              </w:rPr>
              <w:t>.</w:t>
            </w:r>
          </w:p>
        </w:tc>
        <w:tc>
          <w:tcPr>
            <w:tcW w:w="1843" w:type="dxa"/>
          </w:tcPr>
          <w:p w14:paraId="23FA4901" w14:textId="77777777" w:rsidR="000949D9" w:rsidRPr="00CE1FEE" w:rsidRDefault="000949D9" w:rsidP="002B476E">
            <w:pPr>
              <w:jc w:val="center"/>
            </w:pPr>
            <w:r w:rsidRPr="00CE1FEE">
              <w:t>«Мы кормим птиц»41</w:t>
            </w:r>
          </w:p>
        </w:tc>
        <w:tc>
          <w:tcPr>
            <w:tcW w:w="1985" w:type="dxa"/>
          </w:tcPr>
          <w:p w14:paraId="53CF6C66" w14:textId="77777777" w:rsidR="000949D9" w:rsidRPr="00CE1FEE" w:rsidRDefault="000949D9" w:rsidP="002B476E">
            <w:pPr>
              <w:jc w:val="center"/>
            </w:pPr>
            <w:r w:rsidRPr="00CE1FEE">
              <w:t xml:space="preserve">«Играем со снежными </w:t>
            </w:r>
            <w:proofErr w:type="spellStart"/>
            <w:r w:rsidRPr="00CE1FEE">
              <w:t>комочками</w:t>
            </w:r>
            <w:proofErr w:type="gramStart"/>
            <w:r w:rsidRPr="00CE1FEE">
              <w:t>»м</w:t>
            </w:r>
            <w:proofErr w:type="spellEnd"/>
            <w:proofErr w:type="gramEnd"/>
            <w:r w:rsidRPr="00CE1FEE">
              <w:t xml:space="preserve"> 22</w:t>
            </w:r>
          </w:p>
        </w:tc>
        <w:tc>
          <w:tcPr>
            <w:tcW w:w="2268" w:type="dxa"/>
          </w:tcPr>
          <w:p w14:paraId="577E785E" w14:textId="77777777" w:rsidR="000949D9" w:rsidRPr="00CE1FEE" w:rsidRDefault="000949D9" w:rsidP="002B476E">
            <w:pPr>
              <w:jc w:val="center"/>
            </w:pPr>
            <w:r w:rsidRPr="00CE1FEE">
              <w:t>«Я умею одеваться45»</w:t>
            </w:r>
          </w:p>
        </w:tc>
        <w:tc>
          <w:tcPr>
            <w:tcW w:w="2409" w:type="dxa"/>
          </w:tcPr>
          <w:p w14:paraId="29DC9CE5" w14:textId="77777777" w:rsidR="000949D9" w:rsidRPr="00CE1FEE" w:rsidRDefault="000949D9" w:rsidP="002B476E">
            <w:pPr>
              <w:jc w:val="center"/>
              <w:rPr>
                <w:b/>
              </w:rPr>
            </w:pPr>
            <w:r w:rsidRPr="00CE1FEE">
              <w:t>«Найди пару»28м</w:t>
            </w:r>
          </w:p>
        </w:tc>
      </w:tr>
      <w:tr w:rsidR="000949D9" w:rsidRPr="00CE1FEE" w14:paraId="5F43CACA" w14:textId="77777777" w:rsidTr="002B476E">
        <w:trPr>
          <w:cantSplit/>
          <w:trHeight w:val="1045"/>
        </w:trPr>
        <w:tc>
          <w:tcPr>
            <w:tcW w:w="534" w:type="dxa"/>
            <w:vMerge w:val="restart"/>
          </w:tcPr>
          <w:p w14:paraId="19E18304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7B6BF41C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Музыкальное занятие.</w:t>
            </w:r>
          </w:p>
        </w:tc>
        <w:tc>
          <w:tcPr>
            <w:tcW w:w="1843" w:type="dxa"/>
          </w:tcPr>
          <w:p w14:paraId="7780D732" w14:textId="77777777" w:rsidR="000949D9" w:rsidRPr="00CE1FEE" w:rsidRDefault="000949D9" w:rsidP="002B476E">
            <w:pPr>
              <w:jc w:val="center"/>
            </w:pPr>
            <w:r w:rsidRPr="00CE1FEE">
              <w:t>«Хлопают хлопушки»</w:t>
            </w:r>
          </w:p>
        </w:tc>
        <w:tc>
          <w:tcPr>
            <w:tcW w:w="1985" w:type="dxa"/>
          </w:tcPr>
          <w:p w14:paraId="24CC9147" w14:textId="77777777" w:rsidR="000949D9" w:rsidRPr="00CE1FEE" w:rsidRDefault="000949D9" w:rsidP="00A00063">
            <w:pPr>
              <w:suppressLineNumbers/>
              <w:suppressAutoHyphens w:val="0"/>
              <w:ind w:right="57"/>
              <w:jc w:val="center"/>
            </w:pPr>
            <w:r w:rsidRPr="00CE1FEE">
              <w:t>«Маленькие ножки»</w:t>
            </w:r>
          </w:p>
          <w:p w14:paraId="56EE0ADC" w14:textId="77777777" w:rsidR="000949D9" w:rsidRPr="00CE1FEE" w:rsidRDefault="000949D9" w:rsidP="002B476E">
            <w:pPr>
              <w:jc w:val="center"/>
            </w:pPr>
          </w:p>
        </w:tc>
        <w:tc>
          <w:tcPr>
            <w:tcW w:w="2268" w:type="dxa"/>
          </w:tcPr>
          <w:p w14:paraId="0523915D" w14:textId="77777777" w:rsidR="000949D9" w:rsidRPr="00CE1FEE" w:rsidRDefault="000949D9" w:rsidP="002B476E">
            <w:pPr>
              <w:jc w:val="center"/>
            </w:pPr>
            <w:r w:rsidRPr="00CE1FEE">
              <w:t>«Веселые улыбки»</w:t>
            </w:r>
          </w:p>
        </w:tc>
        <w:tc>
          <w:tcPr>
            <w:tcW w:w="2409" w:type="dxa"/>
          </w:tcPr>
          <w:p w14:paraId="408C3E6E" w14:textId="77777777" w:rsidR="000949D9" w:rsidRPr="00CE1FEE" w:rsidRDefault="000949D9" w:rsidP="002B476E">
            <w:pPr>
              <w:jc w:val="center"/>
            </w:pPr>
            <w:r w:rsidRPr="00CE1FEE">
              <w:t>«Кружатся ребята»</w:t>
            </w:r>
          </w:p>
        </w:tc>
      </w:tr>
      <w:tr w:rsidR="000949D9" w:rsidRPr="00CE1FEE" w14:paraId="42B30BC3" w14:textId="77777777" w:rsidTr="002B476E">
        <w:trPr>
          <w:cantSplit/>
          <w:trHeight w:val="1096"/>
        </w:trPr>
        <w:tc>
          <w:tcPr>
            <w:tcW w:w="534" w:type="dxa"/>
            <w:vMerge/>
          </w:tcPr>
          <w:p w14:paraId="46C79680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71E594A6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0F849094" w14:textId="77777777" w:rsidR="000949D9" w:rsidRPr="00CE1FEE" w:rsidRDefault="000949D9" w:rsidP="002B476E">
            <w:pPr>
              <w:jc w:val="center"/>
            </w:pPr>
            <w:r w:rsidRPr="00CE1FEE">
              <w:t>«Танцующие снежинки»</w:t>
            </w:r>
          </w:p>
        </w:tc>
        <w:tc>
          <w:tcPr>
            <w:tcW w:w="1985" w:type="dxa"/>
          </w:tcPr>
          <w:p w14:paraId="6BAB435F" w14:textId="77777777" w:rsidR="000949D9" w:rsidRPr="00CE1FEE" w:rsidRDefault="000949D9" w:rsidP="002B476E">
            <w:pPr>
              <w:jc w:val="center"/>
            </w:pPr>
            <w:r w:rsidRPr="00CE1FEE">
              <w:t>«Маленькие снегири»</w:t>
            </w:r>
          </w:p>
        </w:tc>
        <w:tc>
          <w:tcPr>
            <w:tcW w:w="2268" w:type="dxa"/>
          </w:tcPr>
          <w:p w14:paraId="244489E7" w14:textId="77777777" w:rsidR="000949D9" w:rsidRPr="00CE1FEE" w:rsidRDefault="000949D9" w:rsidP="002B476E">
            <w:pPr>
              <w:jc w:val="center"/>
            </w:pPr>
            <w:r w:rsidRPr="00CE1FEE">
              <w:t>«Веселая пляска»</w:t>
            </w:r>
          </w:p>
        </w:tc>
        <w:tc>
          <w:tcPr>
            <w:tcW w:w="2409" w:type="dxa"/>
          </w:tcPr>
          <w:p w14:paraId="746B1617" w14:textId="77777777" w:rsidR="000949D9" w:rsidRPr="00CE1FEE" w:rsidRDefault="000949D9" w:rsidP="00A00063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«Пляска </w:t>
            </w:r>
            <w:proofErr w:type="gramStart"/>
            <w:r w:rsidRPr="00CE1FEE">
              <w:t>зверят</w:t>
            </w:r>
            <w:proofErr w:type="gramEnd"/>
            <w:r w:rsidRPr="00CE1FEE">
              <w:t>»</w:t>
            </w:r>
          </w:p>
          <w:p w14:paraId="4B3B72E1" w14:textId="77777777" w:rsidR="000949D9" w:rsidRPr="00CE1FEE" w:rsidRDefault="000949D9" w:rsidP="002B476E">
            <w:pPr>
              <w:jc w:val="center"/>
            </w:pPr>
          </w:p>
        </w:tc>
      </w:tr>
      <w:tr w:rsidR="000949D9" w:rsidRPr="00CE1FEE" w14:paraId="7C268845" w14:textId="77777777" w:rsidTr="002B476E">
        <w:trPr>
          <w:cantSplit/>
          <w:trHeight w:val="842"/>
        </w:trPr>
        <w:tc>
          <w:tcPr>
            <w:tcW w:w="534" w:type="dxa"/>
            <w:vMerge w:val="restart"/>
          </w:tcPr>
          <w:p w14:paraId="69D71280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7AEDB075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Физическая культура.</w:t>
            </w:r>
          </w:p>
          <w:p w14:paraId="0B97714B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4BE1F63B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36B000D0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191BFB10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</w:p>
        </w:tc>
        <w:tc>
          <w:tcPr>
            <w:tcW w:w="1843" w:type="dxa"/>
          </w:tcPr>
          <w:p w14:paraId="617B63EF" w14:textId="77777777" w:rsidR="000949D9" w:rsidRPr="00CE1FEE" w:rsidRDefault="000949D9" w:rsidP="002B476E">
            <w:pPr>
              <w:jc w:val="center"/>
              <w:rPr>
                <w:b/>
                <w:u w:val="single"/>
              </w:rPr>
            </w:pPr>
            <w:r w:rsidRPr="00CE1FEE">
              <w:t>«Пройди по дорожке»</w:t>
            </w:r>
          </w:p>
        </w:tc>
        <w:tc>
          <w:tcPr>
            <w:tcW w:w="1985" w:type="dxa"/>
          </w:tcPr>
          <w:p w14:paraId="55B5C0D5" w14:textId="77777777" w:rsidR="000949D9" w:rsidRPr="00CE1FEE" w:rsidRDefault="000949D9" w:rsidP="002B476E">
            <w:pPr>
              <w:jc w:val="center"/>
            </w:pPr>
            <w:r w:rsidRPr="00CE1FEE">
              <w:t>«Через ручеёк»</w:t>
            </w:r>
          </w:p>
        </w:tc>
        <w:tc>
          <w:tcPr>
            <w:tcW w:w="2268" w:type="dxa"/>
          </w:tcPr>
          <w:p w14:paraId="38B392A2" w14:textId="77777777" w:rsidR="000949D9" w:rsidRPr="00CE1FEE" w:rsidRDefault="000949D9" w:rsidP="002B476E">
            <w:pPr>
              <w:jc w:val="center"/>
            </w:pPr>
            <w:r w:rsidRPr="00CE1FEE">
              <w:t>«Через снежный ком»</w:t>
            </w:r>
          </w:p>
        </w:tc>
        <w:tc>
          <w:tcPr>
            <w:tcW w:w="2409" w:type="dxa"/>
          </w:tcPr>
          <w:p w14:paraId="5C0D0FDD" w14:textId="77777777" w:rsidR="000949D9" w:rsidRPr="00CE1FEE" w:rsidRDefault="000949D9" w:rsidP="002B476E">
            <w:pPr>
              <w:jc w:val="center"/>
            </w:pPr>
            <w:r w:rsidRPr="00CE1FEE">
              <w:t>«Я мороза не боюсь»</w:t>
            </w:r>
          </w:p>
        </w:tc>
      </w:tr>
      <w:tr w:rsidR="000949D9" w:rsidRPr="00CE1FEE" w14:paraId="71FEB464" w14:textId="77777777" w:rsidTr="002C588A">
        <w:trPr>
          <w:cantSplit/>
          <w:trHeight w:val="814"/>
        </w:trPr>
        <w:tc>
          <w:tcPr>
            <w:tcW w:w="534" w:type="dxa"/>
            <w:vMerge/>
          </w:tcPr>
          <w:p w14:paraId="6D46A9FD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4AF4308B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14F7120D" w14:textId="77777777" w:rsidR="000949D9" w:rsidRPr="00CE1FEE" w:rsidRDefault="000949D9" w:rsidP="002B476E">
            <w:pPr>
              <w:jc w:val="center"/>
            </w:pPr>
            <w:r w:rsidRPr="00CE1FEE">
              <w:t>«Прокати мяч»</w:t>
            </w:r>
          </w:p>
        </w:tc>
        <w:tc>
          <w:tcPr>
            <w:tcW w:w="1985" w:type="dxa"/>
          </w:tcPr>
          <w:p w14:paraId="657C301F" w14:textId="77777777" w:rsidR="000949D9" w:rsidRPr="00CE1FEE" w:rsidRDefault="000949D9" w:rsidP="002B476E">
            <w:pPr>
              <w:jc w:val="center"/>
            </w:pPr>
            <w:r w:rsidRPr="00CE1FEE">
              <w:t>«Брось мяч»</w:t>
            </w:r>
          </w:p>
        </w:tc>
        <w:tc>
          <w:tcPr>
            <w:tcW w:w="2268" w:type="dxa"/>
          </w:tcPr>
          <w:p w14:paraId="684F0654" w14:textId="77777777" w:rsidR="000949D9" w:rsidRPr="00CE1FEE" w:rsidRDefault="000949D9" w:rsidP="002B476E">
            <w:pPr>
              <w:jc w:val="center"/>
            </w:pPr>
            <w:r w:rsidRPr="00CE1FEE">
              <w:t>«Брось снежок»</w:t>
            </w:r>
          </w:p>
        </w:tc>
        <w:tc>
          <w:tcPr>
            <w:tcW w:w="2409" w:type="dxa"/>
          </w:tcPr>
          <w:p w14:paraId="3AB2A207" w14:textId="77777777" w:rsidR="000949D9" w:rsidRPr="00CE1FEE" w:rsidRDefault="000949D9" w:rsidP="002B476E">
            <w:pPr>
              <w:jc w:val="center"/>
            </w:pPr>
            <w:r w:rsidRPr="00CE1FEE">
              <w:t>«Птички летают»</w:t>
            </w:r>
          </w:p>
        </w:tc>
      </w:tr>
      <w:tr w:rsidR="000949D9" w:rsidRPr="00CE1FEE" w14:paraId="61CD45F7" w14:textId="77777777" w:rsidTr="002B476E">
        <w:trPr>
          <w:cantSplit/>
          <w:trHeight w:val="1125"/>
        </w:trPr>
        <w:tc>
          <w:tcPr>
            <w:tcW w:w="534" w:type="dxa"/>
          </w:tcPr>
          <w:p w14:paraId="535B55F7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71FDC576" w14:textId="77777777" w:rsidR="000949D9" w:rsidRPr="00CE1FEE" w:rsidRDefault="000949D9" w:rsidP="002B476E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Физическая культура на свежем воздухе.</w:t>
            </w:r>
          </w:p>
        </w:tc>
        <w:tc>
          <w:tcPr>
            <w:tcW w:w="1843" w:type="dxa"/>
          </w:tcPr>
          <w:p w14:paraId="2F8D2CD0" w14:textId="77777777" w:rsidR="000949D9" w:rsidRPr="00CE1FEE" w:rsidRDefault="000949D9" w:rsidP="002B476E">
            <w:pPr>
              <w:jc w:val="center"/>
            </w:pPr>
            <w:r w:rsidRPr="00CE1FEE">
              <w:t>«Лови мяч»</w:t>
            </w:r>
          </w:p>
        </w:tc>
        <w:tc>
          <w:tcPr>
            <w:tcW w:w="1985" w:type="dxa"/>
          </w:tcPr>
          <w:p w14:paraId="55FD0599" w14:textId="77777777" w:rsidR="000949D9" w:rsidRPr="00CE1FEE" w:rsidRDefault="000949D9" w:rsidP="002B476E">
            <w:pPr>
              <w:jc w:val="center"/>
            </w:pPr>
            <w:r w:rsidRPr="00CE1FEE">
              <w:t>«Прокати снежок»</w:t>
            </w:r>
          </w:p>
        </w:tc>
        <w:tc>
          <w:tcPr>
            <w:tcW w:w="2268" w:type="dxa"/>
          </w:tcPr>
          <w:p w14:paraId="66CC96D8" w14:textId="77777777" w:rsidR="000949D9" w:rsidRPr="00CE1FEE" w:rsidRDefault="000949D9" w:rsidP="002B476E">
            <w:pPr>
              <w:jc w:val="center"/>
            </w:pPr>
            <w:r w:rsidRPr="00CE1FEE">
              <w:t>«Лови снежок»</w:t>
            </w:r>
          </w:p>
        </w:tc>
        <w:tc>
          <w:tcPr>
            <w:tcW w:w="2409" w:type="dxa"/>
          </w:tcPr>
          <w:p w14:paraId="51C3DB9F" w14:textId="77777777" w:rsidR="000949D9" w:rsidRPr="00CE1FEE" w:rsidRDefault="000949D9" w:rsidP="002B476E">
            <w:pPr>
              <w:jc w:val="center"/>
            </w:pPr>
            <w:r w:rsidRPr="00CE1FEE">
              <w:t>«Прыжки на двух ногах»</w:t>
            </w:r>
          </w:p>
        </w:tc>
      </w:tr>
      <w:tr w:rsidR="000949D9" w:rsidRPr="00CE1FEE" w14:paraId="38260601" w14:textId="77777777" w:rsidTr="006242C9">
        <w:trPr>
          <w:cantSplit/>
          <w:trHeight w:val="686"/>
        </w:trPr>
        <w:tc>
          <w:tcPr>
            <w:tcW w:w="534" w:type="dxa"/>
          </w:tcPr>
          <w:p w14:paraId="1B020174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36FE881F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Рисование.</w:t>
            </w:r>
          </w:p>
        </w:tc>
        <w:tc>
          <w:tcPr>
            <w:tcW w:w="1843" w:type="dxa"/>
          </w:tcPr>
          <w:p w14:paraId="5DB8E3F4" w14:textId="77777777" w:rsidR="000949D9" w:rsidRPr="00CE1FEE" w:rsidRDefault="000949D9" w:rsidP="006242C9">
            <w:pPr>
              <w:suppressLineNumbers/>
              <w:suppressAutoHyphens w:val="0"/>
              <w:ind w:right="57"/>
              <w:jc w:val="center"/>
            </w:pPr>
            <w:r w:rsidRPr="00CE1FEE">
              <w:t>«Новогодняя елка, украше</w:t>
            </w:r>
            <w:proofErr w:type="gramStart"/>
            <w:r w:rsidRPr="00CE1FEE">
              <w:t>н-</w:t>
            </w:r>
            <w:proofErr w:type="gramEnd"/>
            <w:r w:rsidRPr="00CE1FEE">
              <w:t xml:space="preserve"> </w:t>
            </w:r>
            <w:proofErr w:type="spellStart"/>
            <w:r w:rsidRPr="00CE1FEE">
              <w:t>ная</w:t>
            </w:r>
            <w:proofErr w:type="spellEnd"/>
            <w:r w:rsidRPr="00CE1FEE">
              <w:t xml:space="preserve"> огоньками и шарами»</w:t>
            </w:r>
          </w:p>
          <w:p w14:paraId="190DE78D" w14:textId="77777777" w:rsidR="000949D9" w:rsidRPr="00CE1FEE" w:rsidRDefault="000949D9" w:rsidP="006242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5" w:type="dxa"/>
          </w:tcPr>
          <w:p w14:paraId="4578D2E1" w14:textId="77777777" w:rsidR="000949D9" w:rsidRPr="00CE1FEE" w:rsidRDefault="000949D9" w:rsidP="002B476E">
            <w:pPr>
              <w:jc w:val="center"/>
            </w:pPr>
            <w:r w:rsidRPr="00CE1FEE">
              <w:t>«Елочка»</w:t>
            </w:r>
          </w:p>
        </w:tc>
        <w:tc>
          <w:tcPr>
            <w:tcW w:w="2268" w:type="dxa"/>
          </w:tcPr>
          <w:p w14:paraId="473EE697" w14:textId="77777777" w:rsidR="000949D9" w:rsidRPr="00CE1FEE" w:rsidRDefault="000949D9" w:rsidP="002B476E">
            <w:pPr>
              <w:jc w:val="center"/>
            </w:pPr>
            <w:r w:rsidRPr="00CE1FEE">
              <w:t>«Шишечки»</w:t>
            </w:r>
          </w:p>
        </w:tc>
        <w:tc>
          <w:tcPr>
            <w:tcW w:w="2409" w:type="dxa"/>
          </w:tcPr>
          <w:p w14:paraId="53211B6D" w14:textId="77777777" w:rsidR="000949D9" w:rsidRPr="00CE1FEE" w:rsidRDefault="000949D9" w:rsidP="006242C9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«Рукавичка»</w:t>
            </w:r>
          </w:p>
        </w:tc>
      </w:tr>
      <w:tr w:rsidR="000949D9" w:rsidRPr="00CE1FEE" w14:paraId="66238846" w14:textId="77777777" w:rsidTr="006242C9">
        <w:trPr>
          <w:cantSplit/>
          <w:trHeight w:val="837"/>
        </w:trPr>
        <w:tc>
          <w:tcPr>
            <w:tcW w:w="534" w:type="dxa"/>
          </w:tcPr>
          <w:p w14:paraId="25C1334D" w14:textId="77777777" w:rsidR="000949D9" w:rsidRPr="00CE1FEE" w:rsidRDefault="000949D9" w:rsidP="002B476E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7FD9C9C4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Лепка.</w:t>
            </w:r>
          </w:p>
          <w:p w14:paraId="611E5844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  <w:p w14:paraId="642D107A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  <w:p w14:paraId="2FDE081D" w14:textId="77777777" w:rsidR="000949D9" w:rsidRPr="00CE1FEE" w:rsidRDefault="000949D9" w:rsidP="002B476E">
            <w:pPr>
              <w:suppressLineNumbers/>
              <w:suppressAutoHyphens w:val="0"/>
              <w:ind w:right="57"/>
              <w:jc w:val="center"/>
            </w:pPr>
          </w:p>
        </w:tc>
        <w:tc>
          <w:tcPr>
            <w:tcW w:w="1843" w:type="dxa"/>
          </w:tcPr>
          <w:p w14:paraId="73EA1AAC" w14:textId="77777777" w:rsidR="000949D9" w:rsidRPr="00CE1FEE" w:rsidRDefault="000949D9" w:rsidP="002B476E">
            <w:pPr>
              <w:jc w:val="center"/>
              <w:rPr>
                <w:b/>
                <w:u w:val="single"/>
              </w:rPr>
            </w:pPr>
            <w:r w:rsidRPr="00CE1FEE">
              <w:t>«Снежинки»</w:t>
            </w:r>
          </w:p>
        </w:tc>
        <w:tc>
          <w:tcPr>
            <w:tcW w:w="1985" w:type="dxa"/>
          </w:tcPr>
          <w:p w14:paraId="770E2607" w14:textId="77777777" w:rsidR="000949D9" w:rsidRPr="00CE1FEE" w:rsidRDefault="000949D9" w:rsidP="002B476E">
            <w:pPr>
              <w:jc w:val="center"/>
              <w:rPr>
                <w:b/>
                <w:u w:val="single"/>
              </w:rPr>
            </w:pPr>
            <w:r w:rsidRPr="00CE1FEE">
              <w:t>«Снеговик»</w:t>
            </w:r>
          </w:p>
        </w:tc>
        <w:tc>
          <w:tcPr>
            <w:tcW w:w="2268" w:type="dxa"/>
          </w:tcPr>
          <w:p w14:paraId="74D5C9F5" w14:textId="77777777" w:rsidR="000949D9" w:rsidRPr="00CE1FEE" w:rsidRDefault="000949D9" w:rsidP="002B476E">
            <w:pPr>
              <w:jc w:val="center"/>
              <w:rPr>
                <w:b/>
                <w:u w:val="single"/>
              </w:rPr>
            </w:pPr>
            <w:r w:rsidRPr="00CE1FEE">
              <w:t>«Мандарины и апельсины»</w:t>
            </w:r>
          </w:p>
        </w:tc>
        <w:tc>
          <w:tcPr>
            <w:tcW w:w="2409" w:type="dxa"/>
          </w:tcPr>
          <w:p w14:paraId="48B1C01A" w14:textId="77777777" w:rsidR="000949D9" w:rsidRPr="00CE1FEE" w:rsidRDefault="000949D9" w:rsidP="002B476E">
            <w:pPr>
              <w:jc w:val="center"/>
              <w:rPr>
                <w:b/>
                <w:u w:val="single"/>
              </w:rPr>
            </w:pPr>
            <w:r w:rsidRPr="00CE1FEE">
              <w:t>«Пряники»</w:t>
            </w:r>
          </w:p>
        </w:tc>
      </w:tr>
    </w:tbl>
    <w:p w14:paraId="7C2FD5AB" w14:textId="77777777" w:rsidR="000949D9" w:rsidRPr="00CE1FEE" w:rsidRDefault="000949D9" w:rsidP="008970FF">
      <w:pPr>
        <w:suppressLineNumbers/>
        <w:suppressAutoHyphens w:val="0"/>
        <w:ind w:left="57" w:right="57"/>
        <w:jc w:val="both"/>
      </w:pPr>
    </w:p>
    <w:p w14:paraId="52250512" w14:textId="77777777" w:rsidR="000949D9" w:rsidRPr="00CE1FEE" w:rsidRDefault="000949D9" w:rsidP="00FE73E3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Планируемые результаты:</w:t>
      </w:r>
    </w:p>
    <w:p w14:paraId="7140586E" w14:textId="77777777" w:rsidR="000949D9" w:rsidRPr="00CE1FEE" w:rsidRDefault="000949D9" w:rsidP="00130231">
      <w:pPr>
        <w:suppressLineNumbers/>
        <w:suppressAutoHyphens w:val="0"/>
        <w:ind w:firstLine="709"/>
        <w:jc w:val="both"/>
      </w:pPr>
      <w:r w:rsidRPr="00CE1FEE">
        <w:t>У детей сформированы элементарные представления о зиме, о сезонных изменениях в природе, на участке детского сада. Расширены знания о зимней одежде людей.</w:t>
      </w:r>
    </w:p>
    <w:p w14:paraId="4C8D6C72" w14:textId="77777777" w:rsidR="000949D9" w:rsidRPr="00CE1FEE" w:rsidRDefault="000949D9" w:rsidP="00130231">
      <w:pPr>
        <w:suppressLineNumbers/>
        <w:suppressAutoHyphens w:val="0"/>
        <w:ind w:firstLine="709"/>
        <w:jc w:val="both"/>
      </w:pPr>
      <w:r w:rsidRPr="00CE1FEE">
        <w:t>Дети ознакомлены с зимними развлечениями и забавами.</w:t>
      </w:r>
    </w:p>
    <w:p w14:paraId="7EA9291C" w14:textId="4428F26B" w:rsidR="000949D9" w:rsidRPr="00CE1FEE" w:rsidRDefault="000949D9" w:rsidP="00CE1FEE">
      <w:pPr>
        <w:suppressLineNumbers/>
        <w:suppressAutoHyphens w:val="0"/>
        <w:ind w:firstLine="709"/>
        <w:jc w:val="both"/>
      </w:pPr>
      <w:r w:rsidRPr="00CE1FEE">
        <w:t>Расширены знания детей о домашних животных и птицах. Ознакомлены с некоторыми особенностями поведения лесных зверей и птиц зимой.</w:t>
      </w:r>
    </w:p>
    <w:p w14:paraId="3A9B0B89" w14:textId="77777777" w:rsidR="000949D9" w:rsidRPr="00CE1FEE" w:rsidRDefault="000949D9" w:rsidP="00FE73E3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Итоговые мероприятия:</w:t>
      </w:r>
    </w:p>
    <w:p w14:paraId="6916640E" w14:textId="77777777" w:rsidR="000949D9" w:rsidRPr="00CE1FEE" w:rsidRDefault="000949D9" w:rsidP="00AB1AEC">
      <w:pPr>
        <w:numPr>
          <w:ilvl w:val="0"/>
          <w:numId w:val="12"/>
        </w:numPr>
        <w:suppressLineNumbers/>
        <w:suppressAutoHyphens w:val="0"/>
        <w:ind w:right="57"/>
        <w:jc w:val="both"/>
      </w:pPr>
      <w:r w:rsidRPr="00CE1FEE">
        <w:t>Выставка детских рисунков на тему: «Елочка»</w:t>
      </w:r>
    </w:p>
    <w:p w14:paraId="4EC49A54" w14:textId="72B5D13C" w:rsidR="000949D9" w:rsidRPr="00CE1FEE" w:rsidRDefault="000949D9" w:rsidP="00CE1FEE">
      <w:pPr>
        <w:numPr>
          <w:ilvl w:val="0"/>
          <w:numId w:val="12"/>
        </w:numPr>
        <w:suppressLineNumbers/>
        <w:suppressAutoHyphens w:val="0"/>
        <w:ind w:right="57"/>
        <w:jc w:val="both"/>
      </w:pPr>
      <w:r w:rsidRPr="00CE1FEE">
        <w:t>Тематическое развлечение «Зима»</w:t>
      </w:r>
    </w:p>
    <w:p w14:paraId="676167F9" w14:textId="77777777" w:rsidR="000949D9" w:rsidRPr="00CE1FEE" w:rsidRDefault="000949D9" w:rsidP="00821B89">
      <w:pPr>
        <w:suppressLineNumbers/>
        <w:suppressAutoHyphens w:val="0"/>
        <w:ind w:left="57" w:right="57" w:firstLine="510"/>
        <w:jc w:val="center"/>
        <w:rPr>
          <w:b/>
        </w:rPr>
      </w:pPr>
      <w:r w:rsidRPr="00CE1FEE">
        <w:rPr>
          <w:b/>
        </w:rPr>
        <w:t>Художественная литература:</w:t>
      </w:r>
    </w:p>
    <w:p w14:paraId="1EDEA509" w14:textId="77777777" w:rsidR="000949D9" w:rsidRPr="00CE1FEE" w:rsidRDefault="000949D9" w:rsidP="00AB1AEC">
      <w:pPr>
        <w:numPr>
          <w:ilvl w:val="0"/>
          <w:numId w:val="16"/>
        </w:numPr>
        <w:suppressLineNumbers/>
        <w:suppressAutoHyphens w:val="0"/>
        <w:jc w:val="both"/>
      </w:pPr>
      <w:r w:rsidRPr="00CE1FEE">
        <w:t xml:space="preserve"> Песенки, </w:t>
      </w:r>
      <w:proofErr w:type="spellStart"/>
      <w:r w:rsidRPr="00CE1FEE">
        <w:t>потешки</w:t>
      </w:r>
      <w:proofErr w:type="spellEnd"/>
      <w:r w:rsidRPr="00CE1FEE">
        <w:t xml:space="preserve">: «Солнышко, ведрышко...»; «Ой </w:t>
      </w:r>
      <w:proofErr w:type="spellStart"/>
      <w:r w:rsidRPr="00CE1FEE">
        <w:t>ду-ду</w:t>
      </w:r>
      <w:proofErr w:type="spellEnd"/>
      <w:r w:rsidRPr="00CE1FEE">
        <w:t xml:space="preserve">, </w:t>
      </w:r>
      <w:proofErr w:type="spellStart"/>
      <w:r w:rsidRPr="00CE1FEE">
        <w:t>ду-ду</w:t>
      </w:r>
      <w:proofErr w:type="spellEnd"/>
      <w:r w:rsidRPr="00CE1FEE">
        <w:t xml:space="preserve">, </w:t>
      </w:r>
      <w:proofErr w:type="spellStart"/>
      <w:r w:rsidRPr="00CE1FEE">
        <w:t>ду-ду</w:t>
      </w:r>
      <w:proofErr w:type="gramStart"/>
      <w:r w:rsidRPr="00CE1FEE">
        <w:t>!С</w:t>
      </w:r>
      <w:proofErr w:type="gramEnd"/>
      <w:r w:rsidRPr="00CE1FEE">
        <w:t>идит</w:t>
      </w:r>
      <w:proofErr w:type="spellEnd"/>
      <w:r w:rsidRPr="00CE1FEE">
        <w:t xml:space="preserve"> ворон на дубу».</w:t>
      </w:r>
    </w:p>
    <w:p w14:paraId="5E6DFB1F" w14:textId="77777777" w:rsidR="000949D9" w:rsidRPr="00CE1FEE" w:rsidRDefault="000949D9" w:rsidP="00AB1AEC">
      <w:pPr>
        <w:numPr>
          <w:ilvl w:val="0"/>
          <w:numId w:val="16"/>
        </w:numPr>
        <w:suppressLineNumbers/>
        <w:suppressAutoHyphens w:val="0"/>
        <w:jc w:val="both"/>
      </w:pPr>
      <w:r w:rsidRPr="00CE1FEE">
        <w:t>М. Лермонтов. «Спи, младенец...» (из стихотворения «Казачья колыбельная»).</w:t>
      </w:r>
    </w:p>
    <w:p w14:paraId="3C47BE96" w14:textId="77777777" w:rsidR="000949D9" w:rsidRPr="00CE1FEE" w:rsidRDefault="000949D9" w:rsidP="00AB1AEC">
      <w:pPr>
        <w:numPr>
          <w:ilvl w:val="0"/>
          <w:numId w:val="16"/>
        </w:numPr>
        <w:suppressLineNumbers/>
        <w:suppressAutoHyphens w:val="0"/>
        <w:jc w:val="both"/>
      </w:pPr>
      <w:r w:rsidRPr="00CE1FEE">
        <w:t>3. Александрова. «Прятки».</w:t>
      </w:r>
    </w:p>
    <w:p w14:paraId="276750AB" w14:textId="77777777" w:rsidR="000949D9" w:rsidRPr="00CE1FEE" w:rsidRDefault="000949D9" w:rsidP="00AB1AEC">
      <w:pPr>
        <w:numPr>
          <w:ilvl w:val="0"/>
          <w:numId w:val="16"/>
        </w:numPr>
        <w:suppressLineNumbers/>
        <w:suppressAutoHyphens w:val="0"/>
        <w:jc w:val="both"/>
      </w:pPr>
      <w:r w:rsidRPr="00CE1FEE">
        <w:t xml:space="preserve">А. </w:t>
      </w:r>
      <w:proofErr w:type="spellStart"/>
      <w:r w:rsidRPr="00CE1FEE">
        <w:t>Барто</w:t>
      </w:r>
      <w:proofErr w:type="spellEnd"/>
      <w:r w:rsidRPr="00CE1FEE">
        <w:t xml:space="preserve">, П. </w:t>
      </w:r>
      <w:proofErr w:type="spellStart"/>
      <w:r w:rsidRPr="00CE1FEE">
        <w:t>Барто</w:t>
      </w:r>
      <w:proofErr w:type="spellEnd"/>
      <w:r w:rsidRPr="00CE1FEE">
        <w:t>. «Девочка-</w:t>
      </w:r>
      <w:proofErr w:type="spellStart"/>
      <w:r w:rsidRPr="00CE1FEE">
        <w:t>ревушка</w:t>
      </w:r>
      <w:proofErr w:type="spellEnd"/>
      <w:r w:rsidRPr="00CE1FEE">
        <w:t>».</w:t>
      </w:r>
    </w:p>
    <w:p w14:paraId="418E713C" w14:textId="77777777" w:rsidR="000949D9" w:rsidRPr="00CE1FEE" w:rsidRDefault="000949D9" w:rsidP="00AB1AEC">
      <w:pPr>
        <w:numPr>
          <w:ilvl w:val="0"/>
          <w:numId w:val="16"/>
        </w:numPr>
        <w:suppressLineNumbers/>
        <w:suppressAutoHyphens w:val="0"/>
        <w:jc w:val="both"/>
      </w:pPr>
      <w:r w:rsidRPr="00CE1FEE">
        <w:t>«</w:t>
      </w:r>
      <w:proofErr w:type="spellStart"/>
      <w:r w:rsidRPr="00CE1FEE">
        <w:t>Бу-бу</w:t>
      </w:r>
      <w:proofErr w:type="spellEnd"/>
      <w:r w:rsidRPr="00CE1FEE">
        <w:t xml:space="preserve">, я рогатый», </w:t>
      </w:r>
      <w:proofErr w:type="spellStart"/>
      <w:r w:rsidRPr="00CE1FEE">
        <w:t>лит</w:t>
      </w:r>
      <w:proofErr w:type="gramStart"/>
      <w:r w:rsidRPr="00CE1FEE">
        <w:t>.о</w:t>
      </w:r>
      <w:proofErr w:type="gramEnd"/>
      <w:r w:rsidRPr="00CE1FEE">
        <w:t>бр</w:t>
      </w:r>
      <w:proofErr w:type="spellEnd"/>
      <w:r w:rsidRPr="00CE1FEE">
        <w:t>. Ю. Григорьева.</w:t>
      </w:r>
    </w:p>
    <w:p w14:paraId="109ADEB8" w14:textId="77777777" w:rsidR="000949D9" w:rsidRPr="00CE1FEE" w:rsidRDefault="000949D9" w:rsidP="00AB1AEC">
      <w:pPr>
        <w:numPr>
          <w:ilvl w:val="0"/>
          <w:numId w:val="16"/>
        </w:numPr>
        <w:suppressLineNumbers/>
        <w:suppressAutoHyphens w:val="0"/>
        <w:jc w:val="both"/>
      </w:pPr>
      <w:r w:rsidRPr="00CE1FEE">
        <w:t>«Горкой, горкой, горушкой», белорус, обр. Л. Елисеевой.</w:t>
      </w:r>
    </w:p>
    <w:p w14:paraId="205EFD1B" w14:textId="77777777" w:rsidR="000949D9" w:rsidRPr="00CE1FEE" w:rsidRDefault="000949D9" w:rsidP="00AB1AEC">
      <w:pPr>
        <w:numPr>
          <w:ilvl w:val="0"/>
          <w:numId w:val="16"/>
        </w:numPr>
        <w:suppressLineNumbers/>
        <w:suppressAutoHyphens w:val="0"/>
        <w:jc w:val="both"/>
      </w:pPr>
      <w:r w:rsidRPr="00CE1FEE">
        <w:t xml:space="preserve">Д. </w:t>
      </w:r>
      <w:proofErr w:type="spellStart"/>
      <w:r w:rsidRPr="00CE1FEE">
        <w:t>Биссет</w:t>
      </w:r>
      <w:proofErr w:type="spellEnd"/>
      <w:r w:rsidRPr="00CE1FEE">
        <w:t>. «Га-га-га!», пер. с англ. Н. Шерешевской.</w:t>
      </w:r>
    </w:p>
    <w:p w14:paraId="7720BA7D" w14:textId="77777777" w:rsidR="000949D9" w:rsidRPr="00CE1FEE" w:rsidRDefault="000949D9" w:rsidP="00AB1AEC">
      <w:pPr>
        <w:numPr>
          <w:ilvl w:val="0"/>
          <w:numId w:val="16"/>
        </w:numPr>
        <w:suppressLineNumbers/>
        <w:suppressAutoHyphens w:val="0"/>
        <w:jc w:val="both"/>
      </w:pPr>
      <w:r w:rsidRPr="00CE1FEE">
        <w:t>В. Бианки. «Лис и мышонок».</w:t>
      </w:r>
    </w:p>
    <w:p w14:paraId="3D9F4AC4" w14:textId="77777777" w:rsidR="000949D9" w:rsidRPr="00CE1FEE" w:rsidRDefault="000949D9" w:rsidP="00AB1AEC">
      <w:pPr>
        <w:numPr>
          <w:ilvl w:val="0"/>
          <w:numId w:val="16"/>
        </w:numPr>
        <w:suppressLineNumbers/>
        <w:suppressAutoHyphens w:val="0"/>
        <w:jc w:val="both"/>
      </w:pPr>
      <w:proofErr w:type="spellStart"/>
      <w:r w:rsidRPr="00CE1FEE">
        <w:t>В.Сутеев</w:t>
      </w:r>
      <w:proofErr w:type="spellEnd"/>
      <w:r w:rsidRPr="00CE1FEE">
        <w:t xml:space="preserve"> «Кто сказал «</w:t>
      </w:r>
      <w:proofErr w:type="gramStart"/>
      <w:r w:rsidRPr="00CE1FEE">
        <w:t>мяу</w:t>
      </w:r>
      <w:proofErr w:type="gramEnd"/>
      <w:r w:rsidRPr="00CE1FEE">
        <w:t>»?».</w:t>
      </w:r>
    </w:p>
    <w:p w14:paraId="230416B3" w14:textId="77777777" w:rsidR="000949D9" w:rsidRPr="00CE1FEE" w:rsidRDefault="000949D9" w:rsidP="00AB1AEC">
      <w:pPr>
        <w:numPr>
          <w:ilvl w:val="0"/>
          <w:numId w:val="16"/>
        </w:numPr>
        <w:suppressLineNumbers/>
        <w:suppressAutoHyphens w:val="0"/>
        <w:jc w:val="both"/>
      </w:pPr>
      <w:r w:rsidRPr="00CE1FEE">
        <w:t>«Теремок» (в обработке М. Булатова).</w:t>
      </w:r>
    </w:p>
    <w:p w14:paraId="6EE78E2B" w14:textId="77777777" w:rsidR="000949D9" w:rsidRPr="00CE1FEE" w:rsidRDefault="000949D9" w:rsidP="0087178F">
      <w:pPr>
        <w:numPr>
          <w:ilvl w:val="0"/>
          <w:numId w:val="16"/>
        </w:numPr>
        <w:suppressLineNumbers/>
        <w:suppressAutoHyphens w:val="0"/>
        <w:jc w:val="both"/>
      </w:pPr>
      <w:r w:rsidRPr="00CE1FEE">
        <w:t>Л.Н. Толстой «Три медведя».</w:t>
      </w:r>
    </w:p>
    <w:p w14:paraId="4445E9DA" w14:textId="77777777" w:rsidR="000949D9" w:rsidRPr="00CE1FEE" w:rsidRDefault="000949D9" w:rsidP="0087178F">
      <w:pPr>
        <w:suppressLineNumbers/>
        <w:suppressAutoHyphens w:val="0"/>
        <w:jc w:val="both"/>
      </w:pPr>
    </w:p>
    <w:p w14:paraId="49292F21" w14:textId="77777777" w:rsidR="000949D9" w:rsidRPr="00CE1FEE" w:rsidRDefault="000949D9" w:rsidP="00821B89">
      <w:pPr>
        <w:suppressLineNumbers/>
        <w:suppressAutoHyphens w:val="0"/>
        <w:ind w:left="57" w:right="57" w:firstLine="510"/>
        <w:jc w:val="center"/>
        <w:rPr>
          <w:b/>
        </w:rPr>
      </w:pPr>
      <w:r w:rsidRPr="00CE1FEE">
        <w:rPr>
          <w:b/>
        </w:rPr>
        <w:t>ФЕВРАЛЬ</w:t>
      </w:r>
    </w:p>
    <w:p w14:paraId="4C01E426" w14:textId="77777777" w:rsidR="000949D9" w:rsidRPr="00CE1FEE" w:rsidRDefault="000949D9" w:rsidP="00821B89">
      <w:pPr>
        <w:suppressLineNumbers/>
        <w:suppressAutoHyphens w:val="0"/>
        <w:ind w:left="57" w:right="57" w:firstLine="510"/>
        <w:jc w:val="center"/>
        <w:rPr>
          <w:b/>
        </w:rPr>
      </w:pPr>
      <w:r w:rsidRPr="00CE1FEE">
        <w:rPr>
          <w:b/>
        </w:rPr>
        <w:t>ТЕМА: «</w:t>
      </w:r>
      <w:r w:rsidRPr="00CE1FEE">
        <w:rPr>
          <w:b/>
          <w:iCs/>
          <w:spacing w:val="-1"/>
          <w:shd w:val="clear" w:color="auto" w:fill="FFFFFF"/>
          <w:lang w:eastAsia="ru-RU"/>
        </w:rPr>
        <w:t>Доброта и дружба</w:t>
      </w:r>
      <w:r w:rsidRPr="00CE1FEE">
        <w:rPr>
          <w:b/>
        </w:rPr>
        <w:t xml:space="preserve">», </w:t>
      </w:r>
      <w:r w:rsidRPr="00CE1FEE">
        <w:rPr>
          <w:b/>
          <w:iCs/>
          <w:spacing w:val="-1"/>
          <w:shd w:val="clear" w:color="auto" w:fill="FFFFFF"/>
          <w:lang w:eastAsia="ru-RU"/>
        </w:rPr>
        <w:t>Наши защитники</w:t>
      </w:r>
    </w:p>
    <w:p w14:paraId="7F9A5380" w14:textId="77777777" w:rsidR="000949D9" w:rsidRPr="00CE1FEE" w:rsidRDefault="000949D9" w:rsidP="00821B89">
      <w:pPr>
        <w:suppressLineNumbers/>
        <w:suppressAutoHyphens w:val="0"/>
        <w:ind w:left="57" w:right="57" w:firstLine="510"/>
        <w:jc w:val="center"/>
        <w:rPr>
          <w:b/>
        </w:rPr>
      </w:pPr>
      <w:r w:rsidRPr="00CE1FEE">
        <w:rPr>
          <w:b/>
        </w:rPr>
        <w:t>Цели:</w:t>
      </w:r>
    </w:p>
    <w:p w14:paraId="5E826390" w14:textId="77777777" w:rsidR="000949D9" w:rsidRPr="00CE1FEE" w:rsidRDefault="000949D9" w:rsidP="00915FD2">
      <w:pPr>
        <w:suppressLineNumbers/>
        <w:suppressAutoHyphens w:val="0"/>
        <w:ind w:left="57" w:right="57" w:firstLine="510"/>
        <w:jc w:val="both"/>
        <w:rPr>
          <w:spacing w:val="3"/>
          <w:lang w:eastAsia="ru-RU"/>
        </w:rPr>
      </w:pPr>
      <w:r w:rsidRPr="00CE1FEE">
        <w:rPr>
          <w:b/>
        </w:rPr>
        <w:t xml:space="preserve">1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rPr>
          <w:spacing w:val="3"/>
          <w:lang w:eastAsia="ru-RU"/>
        </w:rPr>
        <w:t>с</w:t>
      </w:r>
      <w:proofErr w:type="gramEnd"/>
      <w:r w:rsidRPr="00CE1FEE">
        <w:rPr>
          <w:spacing w:val="3"/>
          <w:lang w:eastAsia="ru-RU"/>
        </w:rPr>
        <w:t>пособствовать</w:t>
      </w:r>
      <w:proofErr w:type="spellEnd"/>
      <w:r w:rsidRPr="00CE1FEE">
        <w:rPr>
          <w:spacing w:val="3"/>
          <w:lang w:eastAsia="ru-RU"/>
        </w:rPr>
        <w:t xml:space="preserve"> накоплению опыта доброжелательных взаимоотношений со сверстниками, воспитывать эмоциональную отзывчивость. </w:t>
      </w:r>
    </w:p>
    <w:p w14:paraId="4B327423" w14:textId="77777777" w:rsidR="000949D9" w:rsidRPr="00CE1FEE" w:rsidRDefault="000949D9" w:rsidP="00915FD2">
      <w:pPr>
        <w:suppressLineNumbers/>
        <w:suppressAutoHyphens w:val="0"/>
        <w:ind w:left="57" w:right="57" w:firstLine="510"/>
        <w:jc w:val="both"/>
        <w:rPr>
          <w:b/>
        </w:rPr>
      </w:pPr>
      <w:r w:rsidRPr="00CE1FEE">
        <w:rPr>
          <w:b/>
        </w:rPr>
        <w:t xml:space="preserve">2 неделя: </w:t>
      </w:r>
      <w:r w:rsidRPr="00CE1FEE">
        <w:rPr>
          <w:spacing w:val="3"/>
          <w:lang w:eastAsia="ru-RU"/>
        </w:rPr>
        <w:t>воспитывать отрицательное отношение к грубости, жадности. Развивать умения играть не ссорясь, помогать друг другу и вместе радоваться успехам, красивым игрушкам.</w:t>
      </w:r>
    </w:p>
    <w:p w14:paraId="699E40F9" w14:textId="77777777" w:rsidR="000949D9" w:rsidRPr="00CE1FEE" w:rsidRDefault="000949D9" w:rsidP="00821B89">
      <w:pPr>
        <w:suppressLineNumbers/>
        <w:suppressAutoHyphens w:val="0"/>
        <w:ind w:left="57" w:right="57" w:firstLine="510"/>
        <w:jc w:val="both"/>
        <w:rPr>
          <w:spacing w:val="3"/>
          <w:lang w:eastAsia="ru-RU"/>
        </w:rPr>
      </w:pPr>
      <w:r w:rsidRPr="00CE1FEE">
        <w:rPr>
          <w:b/>
        </w:rPr>
        <w:t xml:space="preserve">3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rPr>
          <w:spacing w:val="3"/>
          <w:lang w:eastAsia="ru-RU"/>
        </w:rPr>
        <w:t>о</w:t>
      </w:r>
      <w:proofErr w:type="gramEnd"/>
      <w:r w:rsidRPr="00CE1FEE">
        <w:rPr>
          <w:spacing w:val="3"/>
          <w:lang w:eastAsia="ru-RU"/>
        </w:rPr>
        <w:t>существлять</w:t>
      </w:r>
      <w:proofErr w:type="spellEnd"/>
      <w:r w:rsidRPr="00CE1FEE">
        <w:rPr>
          <w:spacing w:val="3"/>
          <w:lang w:eastAsia="ru-RU"/>
        </w:rPr>
        <w:t xml:space="preserve"> патриотическое воспитание. Воспитывать любовь к Родине.</w:t>
      </w:r>
    </w:p>
    <w:p w14:paraId="772F7DA0" w14:textId="77777777" w:rsidR="000949D9" w:rsidRPr="00CE1FEE" w:rsidRDefault="000949D9" w:rsidP="00821B89">
      <w:pPr>
        <w:suppressLineNumbers/>
        <w:suppressAutoHyphens w:val="0"/>
        <w:ind w:left="57" w:right="57" w:firstLine="510"/>
        <w:jc w:val="both"/>
      </w:pPr>
      <w:r w:rsidRPr="00CE1FEE">
        <w:rPr>
          <w:b/>
        </w:rPr>
        <w:t xml:space="preserve">4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rPr>
          <w:spacing w:val="3"/>
          <w:lang w:eastAsia="ru-RU"/>
        </w:rPr>
        <w:t>ф</w:t>
      </w:r>
      <w:proofErr w:type="gramEnd"/>
      <w:r w:rsidRPr="00CE1FEE">
        <w:rPr>
          <w:spacing w:val="3"/>
          <w:lang w:eastAsia="ru-RU"/>
        </w:rPr>
        <w:t>ормироватьпервичные</w:t>
      </w:r>
      <w:proofErr w:type="spellEnd"/>
      <w:r w:rsidRPr="00CE1FEE">
        <w:rPr>
          <w:spacing w:val="3"/>
          <w:lang w:eastAsia="ru-RU"/>
        </w:rPr>
        <w:t xml:space="preserve"> гендерные представления (воспитывать в мальчиках стремление быть сильными, смелыми, </w:t>
      </w:r>
      <w:proofErr w:type="spellStart"/>
      <w:r w:rsidRPr="00CE1FEE">
        <w:rPr>
          <w:spacing w:val="3"/>
          <w:lang w:eastAsia="ru-RU"/>
        </w:rPr>
        <w:t>статьзащитниками</w:t>
      </w:r>
      <w:proofErr w:type="spellEnd"/>
      <w:r w:rsidRPr="00CE1FEE">
        <w:rPr>
          <w:spacing w:val="3"/>
          <w:lang w:eastAsia="ru-RU"/>
        </w:rPr>
        <w:t xml:space="preserve"> Родины).</w:t>
      </w:r>
    </w:p>
    <w:tbl>
      <w:tblPr>
        <w:tblpPr w:leftFromText="180" w:rightFromText="180" w:vertAnchor="text" w:tblpY="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985"/>
        <w:gridCol w:w="2268"/>
        <w:gridCol w:w="2409"/>
      </w:tblGrid>
      <w:tr w:rsidR="000949D9" w:rsidRPr="00CE1FEE" w14:paraId="410E772C" w14:textId="77777777" w:rsidTr="005E7522">
        <w:trPr>
          <w:cantSplit/>
          <w:trHeight w:val="1134"/>
        </w:trPr>
        <w:tc>
          <w:tcPr>
            <w:tcW w:w="534" w:type="dxa"/>
          </w:tcPr>
          <w:p w14:paraId="73F355EA" w14:textId="77777777" w:rsidR="000949D9" w:rsidRPr="00CE1FEE" w:rsidRDefault="000949D9" w:rsidP="005E7522">
            <w:pPr>
              <w:suppressLineNumbers/>
              <w:suppressAutoHyphens w:val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5933D656" w14:textId="77777777" w:rsidR="000949D9" w:rsidRPr="00CE1FEE" w:rsidRDefault="000949D9" w:rsidP="005E7522">
            <w:pPr>
              <w:suppressLineNumbers/>
              <w:suppressAutoHyphens w:val="0"/>
              <w:jc w:val="center"/>
              <w:rPr>
                <w:b/>
              </w:rPr>
            </w:pPr>
            <w:r w:rsidRPr="00CE1FEE">
              <w:rPr>
                <w:b/>
              </w:rPr>
              <w:t>ОД</w:t>
            </w:r>
          </w:p>
        </w:tc>
        <w:tc>
          <w:tcPr>
            <w:tcW w:w="1843" w:type="dxa"/>
          </w:tcPr>
          <w:p w14:paraId="34B28379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 неделя</w:t>
            </w:r>
          </w:p>
        </w:tc>
        <w:tc>
          <w:tcPr>
            <w:tcW w:w="1985" w:type="dxa"/>
          </w:tcPr>
          <w:p w14:paraId="3F6A97D1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 неделя</w:t>
            </w:r>
          </w:p>
        </w:tc>
        <w:tc>
          <w:tcPr>
            <w:tcW w:w="2268" w:type="dxa"/>
          </w:tcPr>
          <w:p w14:paraId="774F051D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3 неделя</w:t>
            </w:r>
          </w:p>
        </w:tc>
        <w:tc>
          <w:tcPr>
            <w:tcW w:w="2409" w:type="dxa"/>
          </w:tcPr>
          <w:p w14:paraId="2D8421B9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4 неделя</w:t>
            </w:r>
          </w:p>
        </w:tc>
      </w:tr>
      <w:tr w:rsidR="000949D9" w:rsidRPr="00CE1FEE" w14:paraId="14BBC74C" w14:textId="77777777" w:rsidTr="005E7522">
        <w:trPr>
          <w:cantSplit/>
          <w:trHeight w:val="833"/>
        </w:trPr>
        <w:tc>
          <w:tcPr>
            <w:tcW w:w="534" w:type="dxa"/>
            <w:vMerge w:val="restart"/>
          </w:tcPr>
          <w:p w14:paraId="62FE98F7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</w:t>
            </w:r>
          </w:p>
        </w:tc>
        <w:tc>
          <w:tcPr>
            <w:tcW w:w="1842" w:type="dxa"/>
            <w:vMerge w:val="restart"/>
          </w:tcPr>
          <w:p w14:paraId="5C3F2E98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Развитие речи.</w:t>
            </w:r>
          </w:p>
        </w:tc>
        <w:tc>
          <w:tcPr>
            <w:tcW w:w="1843" w:type="dxa"/>
          </w:tcPr>
          <w:p w14:paraId="7EEB6883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</w:pPr>
            <w:r w:rsidRPr="00CE1FE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«Назови ласково»73</w:t>
            </w:r>
          </w:p>
        </w:tc>
        <w:tc>
          <w:tcPr>
            <w:tcW w:w="1985" w:type="dxa"/>
          </w:tcPr>
          <w:p w14:paraId="28156DFD" w14:textId="77777777" w:rsidR="000949D9" w:rsidRPr="00CE1FEE" w:rsidRDefault="000949D9" w:rsidP="005E7522">
            <w:pPr>
              <w:jc w:val="center"/>
            </w:pPr>
            <w:r w:rsidRPr="00CE1FEE">
              <w:t>Я знаю слово «Пожалуйста»28ск</w:t>
            </w:r>
          </w:p>
        </w:tc>
        <w:tc>
          <w:tcPr>
            <w:tcW w:w="2268" w:type="dxa"/>
          </w:tcPr>
          <w:p w14:paraId="59295B40" w14:textId="77777777" w:rsidR="000949D9" w:rsidRPr="00CE1FEE" w:rsidRDefault="000949D9" w:rsidP="005E7522">
            <w:pPr>
              <w:jc w:val="center"/>
            </w:pPr>
            <w:r w:rsidRPr="00CE1FEE">
              <w:t>«Наши защитники»</w:t>
            </w:r>
          </w:p>
          <w:p w14:paraId="229E8603" w14:textId="77777777" w:rsidR="000949D9" w:rsidRPr="00CE1FEE" w:rsidRDefault="000949D9" w:rsidP="005E7522">
            <w:pPr>
              <w:jc w:val="center"/>
            </w:pPr>
            <w:r w:rsidRPr="00CE1FEE">
              <w:t xml:space="preserve">(рассматривание картины на </w:t>
            </w:r>
            <w:proofErr w:type="spellStart"/>
            <w:r w:rsidRPr="00CE1FEE">
              <w:t>вое</w:t>
            </w:r>
            <w:proofErr w:type="gramStart"/>
            <w:r w:rsidRPr="00CE1FEE">
              <w:t>н</w:t>
            </w:r>
            <w:proofErr w:type="spellEnd"/>
            <w:r w:rsidRPr="00CE1FEE">
              <w:t>-</w:t>
            </w:r>
            <w:proofErr w:type="gramEnd"/>
            <w:r w:rsidRPr="00CE1FEE">
              <w:t xml:space="preserve"> </w:t>
            </w:r>
            <w:proofErr w:type="spellStart"/>
            <w:r w:rsidRPr="00CE1FEE">
              <w:t>ную</w:t>
            </w:r>
            <w:proofErr w:type="spellEnd"/>
            <w:r w:rsidRPr="00CE1FEE">
              <w:t xml:space="preserve"> тематику)82 </w:t>
            </w:r>
          </w:p>
        </w:tc>
        <w:tc>
          <w:tcPr>
            <w:tcW w:w="2409" w:type="dxa"/>
          </w:tcPr>
          <w:p w14:paraId="3687D9D0" w14:textId="77777777" w:rsidR="000949D9" w:rsidRPr="00CE1FEE" w:rsidRDefault="000949D9" w:rsidP="005E7522">
            <w:pPr>
              <w:jc w:val="center"/>
            </w:pPr>
            <w:r w:rsidRPr="00CE1FEE">
              <w:t xml:space="preserve">Чтение </w:t>
            </w:r>
            <w:proofErr w:type="spellStart"/>
            <w:r w:rsidRPr="00CE1FEE">
              <w:t>р.н.с</w:t>
            </w:r>
            <w:proofErr w:type="gramStart"/>
            <w:r w:rsidRPr="00CE1FEE">
              <w:t>.«</w:t>
            </w:r>
            <w:proofErr w:type="gramEnd"/>
            <w:r w:rsidRPr="00CE1FEE">
              <w:t>Теремок</w:t>
            </w:r>
            <w:proofErr w:type="spellEnd"/>
            <w:r w:rsidRPr="00CE1FEE">
              <w:t>»</w:t>
            </w:r>
          </w:p>
        </w:tc>
      </w:tr>
      <w:tr w:rsidR="000949D9" w:rsidRPr="00CE1FEE" w14:paraId="6825CFB7" w14:textId="77777777" w:rsidTr="005E7522">
        <w:trPr>
          <w:cantSplit/>
          <w:trHeight w:val="832"/>
        </w:trPr>
        <w:tc>
          <w:tcPr>
            <w:tcW w:w="534" w:type="dxa"/>
            <w:vMerge/>
          </w:tcPr>
          <w:p w14:paraId="02D97412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6B4698A0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E5A13EA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</w:pPr>
            <w:r w:rsidRPr="00CE1FEE">
              <w:t>«Как можно порадовать медвежонка?»91</w:t>
            </w:r>
          </w:p>
        </w:tc>
        <w:tc>
          <w:tcPr>
            <w:tcW w:w="1985" w:type="dxa"/>
          </w:tcPr>
          <w:p w14:paraId="30BA9DB3" w14:textId="77777777" w:rsidR="000949D9" w:rsidRPr="00CE1FEE" w:rsidRDefault="000949D9" w:rsidP="005E7522">
            <w:pPr>
              <w:jc w:val="center"/>
            </w:pPr>
            <w:r w:rsidRPr="00CE1FEE">
              <w:t xml:space="preserve">«Кто </w:t>
            </w:r>
            <w:proofErr w:type="gramStart"/>
            <w:r w:rsidRPr="00CE1FEE">
              <w:t>радуется</w:t>
            </w:r>
            <w:proofErr w:type="gramEnd"/>
            <w:r w:rsidRPr="00CE1FEE">
              <w:t xml:space="preserve"> и кто грустит»29ск</w:t>
            </w:r>
          </w:p>
        </w:tc>
        <w:tc>
          <w:tcPr>
            <w:tcW w:w="2268" w:type="dxa"/>
          </w:tcPr>
          <w:p w14:paraId="02409D85" w14:textId="77777777" w:rsidR="000949D9" w:rsidRPr="00CE1FEE" w:rsidRDefault="000949D9" w:rsidP="005E7522">
            <w:pPr>
              <w:jc w:val="center"/>
            </w:pPr>
            <w:proofErr w:type="gramStart"/>
            <w:r w:rsidRPr="00CE1FEE">
              <w:t>«Мой папа солдат) (рассматривание военных фото) »82</w:t>
            </w:r>
            <w:proofErr w:type="gramEnd"/>
          </w:p>
        </w:tc>
        <w:tc>
          <w:tcPr>
            <w:tcW w:w="2409" w:type="dxa"/>
          </w:tcPr>
          <w:p w14:paraId="03E7A15B" w14:textId="77777777" w:rsidR="000949D9" w:rsidRPr="00CE1FEE" w:rsidRDefault="000949D9" w:rsidP="005E7522">
            <w:pPr>
              <w:jc w:val="center"/>
            </w:pPr>
            <w:r w:rsidRPr="00CE1FEE">
              <w:t>«Самолеты на аэродроме»</w:t>
            </w:r>
          </w:p>
        </w:tc>
      </w:tr>
      <w:tr w:rsidR="000949D9" w:rsidRPr="00CE1FEE" w14:paraId="220BD9E1" w14:textId="77777777" w:rsidTr="005E7522">
        <w:trPr>
          <w:cantSplit/>
          <w:trHeight w:val="1007"/>
        </w:trPr>
        <w:tc>
          <w:tcPr>
            <w:tcW w:w="534" w:type="dxa"/>
          </w:tcPr>
          <w:p w14:paraId="0D9E7E09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lastRenderedPageBreak/>
              <w:t>1.</w:t>
            </w:r>
          </w:p>
        </w:tc>
        <w:tc>
          <w:tcPr>
            <w:tcW w:w="1842" w:type="dxa"/>
          </w:tcPr>
          <w:p w14:paraId="1455CC4E" w14:textId="0A2034E6" w:rsidR="000949D9" w:rsidRPr="00CE1FEE" w:rsidRDefault="00B00EFC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Познавательное развитие</w:t>
            </w:r>
            <w:r w:rsidRPr="00CE1FEE">
              <w:rPr>
                <w:b/>
                <w:lang w:val="en-US"/>
              </w:rPr>
              <w:t>/</w:t>
            </w:r>
            <w:r w:rsidRPr="00CE1FEE">
              <w:rPr>
                <w:b/>
              </w:rPr>
              <w:t>социально-</w:t>
            </w:r>
            <w:proofErr w:type="spellStart"/>
            <w:r w:rsidRPr="00CE1FEE">
              <w:rPr>
                <w:b/>
              </w:rPr>
              <w:t>коммуникотивное</w:t>
            </w:r>
            <w:proofErr w:type="spellEnd"/>
            <w:r w:rsidRPr="00CE1FEE">
              <w:rPr>
                <w:b/>
              </w:rPr>
              <w:t>.</w:t>
            </w:r>
          </w:p>
        </w:tc>
        <w:tc>
          <w:tcPr>
            <w:tcW w:w="1843" w:type="dxa"/>
          </w:tcPr>
          <w:p w14:paraId="3A8B862E" w14:textId="77777777" w:rsidR="000949D9" w:rsidRPr="00CE1FEE" w:rsidRDefault="000949D9" w:rsidP="005E7522">
            <w:pPr>
              <w:jc w:val="center"/>
            </w:pPr>
            <w:r w:rsidRPr="00CE1FE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Я знаю слово «Пожалуйста»29</w:t>
            </w:r>
          </w:p>
        </w:tc>
        <w:tc>
          <w:tcPr>
            <w:tcW w:w="1985" w:type="dxa"/>
          </w:tcPr>
          <w:p w14:paraId="15A7753F" w14:textId="77777777" w:rsidR="000949D9" w:rsidRPr="00CE1FEE" w:rsidRDefault="000949D9" w:rsidP="00EF62C4">
            <w:pPr>
              <w:jc w:val="center"/>
            </w:pPr>
            <w:r w:rsidRPr="00CE1FEE">
              <w:t>«Подарим игрушки зайчику и мишке»26</w:t>
            </w:r>
          </w:p>
        </w:tc>
        <w:tc>
          <w:tcPr>
            <w:tcW w:w="2268" w:type="dxa"/>
          </w:tcPr>
          <w:p w14:paraId="54499FE4" w14:textId="77777777" w:rsidR="000949D9" w:rsidRPr="00CE1FEE" w:rsidRDefault="000949D9" w:rsidP="005E7522">
            <w:pPr>
              <w:jc w:val="center"/>
            </w:pPr>
            <w:r w:rsidRPr="00CE1FEE">
              <w:t>«Скажи другому, что так поступать нельзя70»</w:t>
            </w:r>
          </w:p>
        </w:tc>
        <w:tc>
          <w:tcPr>
            <w:tcW w:w="2409" w:type="dxa"/>
          </w:tcPr>
          <w:p w14:paraId="2787DBE6" w14:textId="77777777" w:rsidR="000949D9" w:rsidRPr="00CE1FEE" w:rsidRDefault="000949D9" w:rsidP="005E7522">
            <w:pPr>
              <w:jc w:val="center"/>
            </w:pPr>
            <w:r w:rsidRPr="00CE1FEE">
              <w:t>«Много солдатиков»25</w:t>
            </w:r>
          </w:p>
        </w:tc>
      </w:tr>
      <w:tr w:rsidR="000949D9" w:rsidRPr="00CE1FEE" w14:paraId="2C54FC62" w14:textId="77777777" w:rsidTr="005E7522">
        <w:trPr>
          <w:cantSplit/>
          <w:trHeight w:val="1045"/>
        </w:trPr>
        <w:tc>
          <w:tcPr>
            <w:tcW w:w="534" w:type="dxa"/>
            <w:vMerge w:val="restart"/>
          </w:tcPr>
          <w:p w14:paraId="3BB23F9D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403F50B0" w14:textId="77777777" w:rsidR="000949D9" w:rsidRPr="00CE1FEE" w:rsidRDefault="000949D9" w:rsidP="005E7522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Музыкальное занятие.</w:t>
            </w:r>
          </w:p>
        </w:tc>
        <w:tc>
          <w:tcPr>
            <w:tcW w:w="1843" w:type="dxa"/>
          </w:tcPr>
          <w:p w14:paraId="580743EE" w14:textId="77777777" w:rsidR="000949D9" w:rsidRPr="00CE1FEE" w:rsidRDefault="000949D9" w:rsidP="005E7522">
            <w:pPr>
              <w:jc w:val="center"/>
            </w:pPr>
            <w:r w:rsidRPr="00CE1FEE">
              <w:t>«Ручки хлопают»</w:t>
            </w:r>
          </w:p>
        </w:tc>
        <w:tc>
          <w:tcPr>
            <w:tcW w:w="1985" w:type="dxa"/>
          </w:tcPr>
          <w:p w14:paraId="29C5F30E" w14:textId="77777777" w:rsidR="000949D9" w:rsidRPr="00CE1FEE" w:rsidRDefault="000949D9" w:rsidP="005E7522">
            <w:pPr>
              <w:jc w:val="center"/>
            </w:pPr>
            <w:r w:rsidRPr="00CE1FEE">
              <w:t>«Ножки танцуют»</w:t>
            </w:r>
          </w:p>
        </w:tc>
        <w:tc>
          <w:tcPr>
            <w:tcW w:w="2268" w:type="dxa"/>
          </w:tcPr>
          <w:p w14:paraId="2A0A21A6" w14:textId="77777777" w:rsidR="000949D9" w:rsidRPr="00CE1FEE" w:rsidRDefault="000949D9" w:rsidP="005E7522">
            <w:pPr>
              <w:jc w:val="center"/>
            </w:pPr>
            <w:r w:rsidRPr="00CE1FEE">
              <w:t>«Порхающие птички»</w:t>
            </w:r>
          </w:p>
        </w:tc>
        <w:tc>
          <w:tcPr>
            <w:tcW w:w="2409" w:type="dxa"/>
          </w:tcPr>
          <w:p w14:paraId="61B9B4AB" w14:textId="77777777" w:rsidR="000949D9" w:rsidRPr="00CE1FEE" w:rsidRDefault="000949D9" w:rsidP="005E7522">
            <w:pPr>
              <w:jc w:val="center"/>
            </w:pPr>
            <w:r w:rsidRPr="00CE1FEE">
              <w:t>«Марш»</w:t>
            </w:r>
          </w:p>
        </w:tc>
      </w:tr>
      <w:tr w:rsidR="000949D9" w:rsidRPr="00CE1FEE" w14:paraId="19418B5E" w14:textId="77777777" w:rsidTr="005E7522">
        <w:trPr>
          <w:cantSplit/>
          <w:trHeight w:val="1096"/>
        </w:trPr>
        <w:tc>
          <w:tcPr>
            <w:tcW w:w="534" w:type="dxa"/>
            <w:vMerge/>
          </w:tcPr>
          <w:p w14:paraId="53630388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188B60A2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3606F3BB" w14:textId="77777777" w:rsidR="000949D9" w:rsidRPr="00CE1FEE" w:rsidRDefault="000949D9" w:rsidP="005E7522">
            <w:pPr>
              <w:jc w:val="center"/>
            </w:pPr>
            <w:r w:rsidRPr="00CE1FE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«Мишутка танцует»</w:t>
            </w:r>
          </w:p>
        </w:tc>
        <w:tc>
          <w:tcPr>
            <w:tcW w:w="1985" w:type="dxa"/>
          </w:tcPr>
          <w:p w14:paraId="43C10E59" w14:textId="77777777" w:rsidR="000949D9" w:rsidRPr="00CE1FEE" w:rsidRDefault="000949D9" w:rsidP="005E7522">
            <w:pPr>
              <w:jc w:val="center"/>
            </w:pPr>
            <w:r w:rsidRPr="00CE1FEE">
              <w:t>«От улыбки хмурый день светлей»</w:t>
            </w:r>
          </w:p>
        </w:tc>
        <w:tc>
          <w:tcPr>
            <w:tcW w:w="2268" w:type="dxa"/>
          </w:tcPr>
          <w:p w14:paraId="605035C3" w14:textId="77777777" w:rsidR="000949D9" w:rsidRPr="00CE1FEE" w:rsidRDefault="000949D9" w:rsidP="005E7522">
            <w:pPr>
              <w:jc w:val="center"/>
            </w:pPr>
            <w:r w:rsidRPr="00CE1FEE">
              <w:t>«Солдаты»</w:t>
            </w:r>
          </w:p>
        </w:tc>
        <w:tc>
          <w:tcPr>
            <w:tcW w:w="2409" w:type="dxa"/>
          </w:tcPr>
          <w:p w14:paraId="002B53FC" w14:textId="77777777" w:rsidR="000949D9" w:rsidRPr="00CE1FEE" w:rsidRDefault="000949D9" w:rsidP="005E7522">
            <w:pPr>
              <w:jc w:val="center"/>
            </w:pPr>
            <w:r w:rsidRPr="00CE1FEE">
              <w:t>«Смелые защитники»</w:t>
            </w:r>
          </w:p>
        </w:tc>
      </w:tr>
      <w:tr w:rsidR="000949D9" w:rsidRPr="00CE1FEE" w14:paraId="4901D728" w14:textId="77777777" w:rsidTr="005E7522">
        <w:trPr>
          <w:cantSplit/>
          <w:trHeight w:val="842"/>
        </w:trPr>
        <w:tc>
          <w:tcPr>
            <w:tcW w:w="534" w:type="dxa"/>
            <w:vMerge w:val="restart"/>
          </w:tcPr>
          <w:p w14:paraId="028C5E0F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5E011D2D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Физическая культура.</w:t>
            </w:r>
          </w:p>
          <w:p w14:paraId="6BC92E6E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20072846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4DA0D813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2E8E3828" w14:textId="77777777" w:rsidR="000949D9" w:rsidRPr="00CE1FEE" w:rsidRDefault="000949D9" w:rsidP="005E7522">
            <w:pPr>
              <w:suppressLineNumbers/>
              <w:suppressAutoHyphens w:val="0"/>
              <w:ind w:right="57"/>
            </w:pPr>
          </w:p>
        </w:tc>
        <w:tc>
          <w:tcPr>
            <w:tcW w:w="1843" w:type="dxa"/>
          </w:tcPr>
          <w:p w14:paraId="210D158C" w14:textId="77777777" w:rsidR="000949D9" w:rsidRPr="00CE1FEE" w:rsidRDefault="000949D9" w:rsidP="005E7522">
            <w:pPr>
              <w:jc w:val="center"/>
              <w:rPr>
                <w:b/>
                <w:u w:val="single"/>
              </w:rPr>
            </w:pPr>
            <w:r w:rsidRPr="00CE1FEE">
              <w:t>«Скати с горки»</w:t>
            </w:r>
          </w:p>
        </w:tc>
        <w:tc>
          <w:tcPr>
            <w:tcW w:w="1985" w:type="dxa"/>
          </w:tcPr>
          <w:p w14:paraId="0E006C7C" w14:textId="77777777" w:rsidR="000949D9" w:rsidRPr="00CE1FEE" w:rsidRDefault="000949D9" w:rsidP="005E7522">
            <w:pPr>
              <w:jc w:val="center"/>
            </w:pPr>
            <w:r w:rsidRPr="00CE1FEE">
              <w:t>«Пройди по дорожке»</w:t>
            </w:r>
          </w:p>
        </w:tc>
        <w:tc>
          <w:tcPr>
            <w:tcW w:w="2268" w:type="dxa"/>
          </w:tcPr>
          <w:p w14:paraId="414E959B" w14:textId="77777777" w:rsidR="000949D9" w:rsidRPr="00CE1FEE" w:rsidRDefault="000949D9" w:rsidP="005E7522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«Мы шагаем, как солдаты»</w:t>
            </w:r>
          </w:p>
        </w:tc>
        <w:tc>
          <w:tcPr>
            <w:tcW w:w="2409" w:type="dxa"/>
          </w:tcPr>
          <w:p w14:paraId="7ECE3CDD" w14:textId="77777777" w:rsidR="000949D9" w:rsidRPr="00CE1FEE" w:rsidRDefault="000949D9" w:rsidP="0069392C">
            <w:pPr>
              <w:jc w:val="center"/>
            </w:pPr>
            <w:r w:rsidRPr="00CE1FEE">
              <w:t>«</w:t>
            </w:r>
            <w:proofErr w:type="spellStart"/>
            <w:r w:rsidRPr="00CE1FEE">
              <w:t>Подползание</w:t>
            </w:r>
            <w:proofErr w:type="spellEnd"/>
            <w:r w:rsidRPr="00CE1FEE">
              <w:t xml:space="preserve"> под верёвку»</w:t>
            </w:r>
          </w:p>
        </w:tc>
      </w:tr>
      <w:tr w:rsidR="000949D9" w:rsidRPr="00CE1FEE" w14:paraId="63CA4A6F" w14:textId="77777777" w:rsidTr="00EF62C4">
        <w:trPr>
          <w:cantSplit/>
          <w:trHeight w:val="842"/>
        </w:trPr>
        <w:tc>
          <w:tcPr>
            <w:tcW w:w="534" w:type="dxa"/>
            <w:vMerge/>
          </w:tcPr>
          <w:p w14:paraId="66A7F085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53C31A19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7ECD0D9D" w14:textId="77777777" w:rsidR="000949D9" w:rsidRPr="00CE1FEE" w:rsidRDefault="000949D9" w:rsidP="005E7522">
            <w:pPr>
              <w:jc w:val="center"/>
            </w:pPr>
            <w:r w:rsidRPr="00CE1FEE">
              <w:t>«Скати и догони»</w:t>
            </w:r>
          </w:p>
        </w:tc>
        <w:tc>
          <w:tcPr>
            <w:tcW w:w="1985" w:type="dxa"/>
          </w:tcPr>
          <w:p w14:paraId="1B904CC1" w14:textId="77777777" w:rsidR="000949D9" w:rsidRPr="00CE1FEE" w:rsidRDefault="000949D9" w:rsidP="005E7522">
            <w:pPr>
              <w:jc w:val="center"/>
            </w:pPr>
            <w:r w:rsidRPr="00CE1FEE">
              <w:t>«Проползи в воротца»</w:t>
            </w:r>
          </w:p>
        </w:tc>
        <w:tc>
          <w:tcPr>
            <w:tcW w:w="2268" w:type="dxa"/>
          </w:tcPr>
          <w:p w14:paraId="09DD4063" w14:textId="77777777" w:rsidR="000949D9" w:rsidRPr="00CE1FEE" w:rsidRDefault="000949D9" w:rsidP="005E7522">
            <w:pPr>
              <w:jc w:val="center"/>
            </w:pPr>
            <w:r w:rsidRPr="00CE1FEE">
              <w:t>«Прокати мяч и догони его»</w:t>
            </w:r>
          </w:p>
        </w:tc>
        <w:tc>
          <w:tcPr>
            <w:tcW w:w="2409" w:type="dxa"/>
          </w:tcPr>
          <w:p w14:paraId="07FBD941" w14:textId="77777777" w:rsidR="000949D9" w:rsidRPr="00CE1FEE" w:rsidRDefault="000949D9" w:rsidP="005E7522">
            <w:pPr>
              <w:jc w:val="center"/>
            </w:pPr>
            <w:r w:rsidRPr="00CE1FEE">
              <w:t>«Пройди по дорожке»</w:t>
            </w:r>
          </w:p>
        </w:tc>
      </w:tr>
      <w:tr w:rsidR="000949D9" w:rsidRPr="00CE1FEE" w14:paraId="313633D5" w14:textId="77777777" w:rsidTr="005E7522">
        <w:trPr>
          <w:cantSplit/>
          <w:trHeight w:val="1125"/>
        </w:trPr>
        <w:tc>
          <w:tcPr>
            <w:tcW w:w="534" w:type="dxa"/>
          </w:tcPr>
          <w:p w14:paraId="62966A86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3F818D97" w14:textId="77777777" w:rsidR="000949D9" w:rsidRPr="00CE1FEE" w:rsidRDefault="000949D9" w:rsidP="005E7522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Физическая культура на свежем воздухе.</w:t>
            </w:r>
          </w:p>
        </w:tc>
        <w:tc>
          <w:tcPr>
            <w:tcW w:w="1843" w:type="dxa"/>
          </w:tcPr>
          <w:p w14:paraId="6821BDCF" w14:textId="77777777" w:rsidR="000949D9" w:rsidRPr="00CE1FEE" w:rsidRDefault="000949D9" w:rsidP="005E7522">
            <w:pPr>
              <w:jc w:val="center"/>
            </w:pPr>
            <w:r w:rsidRPr="00CE1FEE">
              <w:t>«Пройди по мостику»</w:t>
            </w:r>
          </w:p>
        </w:tc>
        <w:tc>
          <w:tcPr>
            <w:tcW w:w="1985" w:type="dxa"/>
          </w:tcPr>
          <w:p w14:paraId="717B93E0" w14:textId="77777777" w:rsidR="000949D9" w:rsidRPr="00CE1FEE" w:rsidRDefault="000949D9" w:rsidP="005E7522">
            <w:pPr>
              <w:jc w:val="center"/>
            </w:pPr>
            <w:r w:rsidRPr="00CE1FEE">
              <w:t>«Прыгай как мячик»</w:t>
            </w:r>
          </w:p>
        </w:tc>
        <w:tc>
          <w:tcPr>
            <w:tcW w:w="2268" w:type="dxa"/>
          </w:tcPr>
          <w:p w14:paraId="2CE4E4DF" w14:textId="77777777" w:rsidR="000949D9" w:rsidRPr="00CE1FEE" w:rsidRDefault="000949D9" w:rsidP="005E7522">
            <w:pPr>
              <w:jc w:val="center"/>
            </w:pPr>
            <w:r w:rsidRPr="00CE1FEE">
              <w:t>«Через ручеек»</w:t>
            </w:r>
          </w:p>
        </w:tc>
        <w:tc>
          <w:tcPr>
            <w:tcW w:w="2409" w:type="dxa"/>
          </w:tcPr>
          <w:p w14:paraId="642D1973" w14:textId="77777777" w:rsidR="000949D9" w:rsidRPr="00CE1FEE" w:rsidRDefault="000949D9" w:rsidP="005E7522">
            <w:pPr>
              <w:jc w:val="center"/>
            </w:pPr>
            <w:r w:rsidRPr="00CE1FEE">
              <w:t>«Прыжки на двух ногах с мячом в руках»</w:t>
            </w:r>
          </w:p>
        </w:tc>
      </w:tr>
      <w:tr w:rsidR="000949D9" w:rsidRPr="00CE1FEE" w14:paraId="481083E9" w14:textId="77777777" w:rsidTr="005E7522">
        <w:trPr>
          <w:cantSplit/>
          <w:trHeight w:val="1793"/>
        </w:trPr>
        <w:tc>
          <w:tcPr>
            <w:tcW w:w="534" w:type="dxa"/>
          </w:tcPr>
          <w:p w14:paraId="076F512B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5489897B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Рисование.</w:t>
            </w:r>
          </w:p>
        </w:tc>
        <w:tc>
          <w:tcPr>
            <w:tcW w:w="1843" w:type="dxa"/>
          </w:tcPr>
          <w:p w14:paraId="3B6C09A0" w14:textId="77777777" w:rsidR="000949D9" w:rsidRPr="00CE1FEE" w:rsidRDefault="000949D9" w:rsidP="005E7522">
            <w:pPr>
              <w:jc w:val="center"/>
              <w:rPr>
                <w:u w:val="single"/>
              </w:rPr>
            </w:pPr>
            <w:r w:rsidRPr="00CE1FEE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«Мой четвероногий друг»</w:t>
            </w:r>
          </w:p>
        </w:tc>
        <w:tc>
          <w:tcPr>
            <w:tcW w:w="1985" w:type="dxa"/>
          </w:tcPr>
          <w:p w14:paraId="3ABA2614" w14:textId="77777777" w:rsidR="000949D9" w:rsidRPr="00CE1FEE" w:rsidRDefault="000949D9" w:rsidP="005E7522">
            <w:pPr>
              <w:jc w:val="center"/>
            </w:pPr>
            <w:r w:rsidRPr="00CE1FEE">
              <w:t>«Подарок для друга»</w:t>
            </w:r>
          </w:p>
        </w:tc>
        <w:tc>
          <w:tcPr>
            <w:tcW w:w="2268" w:type="dxa"/>
          </w:tcPr>
          <w:p w14:paraId="125396C6" w14:textId="77777777" w:rsidR="000949D9" w:rsidRPr="00CE1FEE" w:rsidRDefault="000949D9" w:rsidP="005E7522">
            <w:pPr>
              <w:jc w:val="center"/>
            </w:pPr>
            <w:r w:rsidRPr="00CE1FEE">
              <w:t>«Флаг»</w:t>
            </w:r>
          </w:p>
        </w:tc>
        <w:tc>
          <w:tcPr>
            <w:tcW w:w="2409" w:type="dxa"/>
          </w:tcPr>
          <w:p w14:paraId="2BCBE4AD" w14:textId="77777777" w:rsidR="000949D9" w:rsidRPr="00CE1FEE" w:rsidRDefault="000949D9" w:rsidP="005E7522">
            <w:pPr>
              <w:jc w:val="center"/>
            </w:pPr>
            <w:r w:rsidRPr="00CE1FEE">
              <w:t>«Салют»</w:t>
            </w:r>
          </w:p>
        </w:tc>
      </w:tr>
      <w:tr w:rsidR="000949D9" w:rsidRPr="00CE1FEE" w14:paraId="487194F6" w14:textId="77777777" w:rsidTr="005E7522">
        <w:trPr>
          <w:cantSplit/>
          <w:trHeight w:val="1792"/>
        </w:trPr>
        <w:tc>
          <w:tcPr>
            <w:tcW w:w="534" w:type="dxa"/>
          </w:tcPr>
          <w:p w14:paraId="3CA14AED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12C4324E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</w:pPr>
            <w:r w:rsidRPr="00CE1FEE">
              <w:rPr>
                <w:b/>
              </w:rPr>
              <w:t>Лепка.</w:t>
            </w:r>
          </w:p>
        </w:tc>
        <w:tc>
          <w:tcPr>
            <w:tcW w:w="1843" w:type="dxa"/>
          </w:tcPr>
          <w:p w14:paraId="0BCA8366" w14:textId="77777777" w:rsidR="000949D9" w:rsidRPr="00CE1FEE" w:rsidRDefault="000949D9" w:rsidP="005E7522">
            <w:pPr>
              <w:jc w:val="center"/>
              <w:rPr>
                <w:b/>
                <w:u w:val="single"/>
              </w:rPr>
            </w:pPr>
            <w:r w:rsidRPr="00CE1FEE">
              <w:t>«Печенье»</w:t>
            </w:r>
          </w:p>
        </w:tc>
        <w:tc>
          <w:tcPr>
            <w:tcW w:w="1985" w:type="dxa"/>
          </w:tcPr>
          <w:p w14:paraId="731FA835" w14:textId="77777777" w:rsidR="000949D9" w:rsidRPr="00CE1FEE" w:rsidRDefault="000949D9" w:rsidP="005E7522">
            <w:pPr>
              <w:jc w:val="center"/>
              <w:rPr>
                <w:b/>
                <w:u w:val="single"/>
              </w:rPr>
            </w:pPr>
            <w:r w:rsidRPr="00CE1FEE">
              <w:t>«Маленькая куколка»</w:t>
            </w:r>
          </w:p>
        </w:tc>
        <w:tc>
          <w:tcPr>
            <w:tcW w:w="2268" w:type="dxa"/>
          </w:tcPr>
          <w:p w14:paraId="2084F663" w14:textId="77777777" w:rsidR="000949D9" w:rsidRPr="00CE1FEE" w:rsidRDefault="000949D9" w:rsidP="005E7522">
            <w:pPr>
              <w:jc w:val="center"/>
              <w:rPr>
                <w:b/>
                <w:u w:val="single"/>
              </w:rPr>
            </w:pPr>
            <w:r w:rsidRPr="00CE1FEE">
              <w:t>«Апельсин»</w:t>
            </w:r>
          </w:p>
        </w:tc>
        <w:tc>
          <w:tcPr>
            <w:tcW w:w="2409" w:type="dxa"/>
          </w:tcPr>
          <w:p w14:paraId="27ECF4A1" w14:textId="77777777" w:rsidR="000949D9" w:rsidRPr="00CE1FEE" w:rsidRDefault="000949D9" w:rsidP="005E7522">
            <w:pPr>
              <w:jc w:val="center"/>
              <w:rPr>
                <w:b/>
                <w:u w:val="single"/>
              </w:rPr>
            </w:pPr>
            <w:r w:rsidRPr="00CE1FEE">
              <w:t>«Самолет»</w:t>
            </w:r>
          </w:p>
        </w:tc>
      </w:tr>
    </w:tbl>
    <w:p w14:paraId="486C7E5A" w14:textId="77777777" w:rsidR="000949D9" w:rsidRPr="00CE1FEE" w:rsidRDefault="000949D9" w:rsidP="00821B89">
      <w:pPr>
        <w:suppressLineNumbers/>
        <w:suppressAutoHyphens w:val="0"/>
        <w:ind w:left="57" w:right="57" w:firstLine="510"/>
        <w:jc w:val="both"/>
      </w:pPr>
    </w:p>
    <w:p w14:paraId="05382C7F" w14:textId="77777777" w:rsidR="000949D9" w:rsidRPr="00CE1FEE" w:rsidRDefault="000949D9" w:rsidP="00DC75FB">
      <w:pPr>
        <w:suppressLineNumbers/>
        <w:suppressAutoHyphens w:val="0"/>
        <w:ind w:right="57"/>
        <w:jc w:val="center"/>
      </w:pPr>
    </w:p>
    <w:p w14:paraId="570FC9E5" w14:textId="77777777" w:rsidR="000949D9" w:rsidRPr="00CE1FEE" w:rsidRDefault="000949D9" w:rsidP="00DC75FB">
      <w:pPr>
        <w:suppressLineNumbers/>
        <w:suppressAutoHyphens w:val="0"/>
        <w:ind w:right="57"/>
        <w:jc w:val="center"/>
        <w:rPr>
          <w:b/>
        </w:rPr>
      </w:pPr>
      <w:r w:rsidRPr="00CE1FEE">
        <w:rPr>
          <w:b/>
        </w:rPr>
        <w:t>Планируемые результаты:</w:t>
      </w:r>
    </w:p>
    <w:p w14:paraId="13C13428" w14:textId="77777777" w:rsidR="000949D9" w:rsidRPr="00CE1FEE" w:rsidRDefault="000949D9" w:rsidP="0069392C">
      <w:pPr>
        <w:suppressLineNumbers/>
        <w:suppressAutoHyphens w:val="0"/>
        <w:ind w:left="57" w:right="57" w:firstLine="510"/>
        <w:jc w:val="both"/>
        <w:rPr>
          <w:spacing w:val="3"/>
          <w:lang w:eastAsia="ru-RU"/>
        </w:rPr>
      </w:pPr>
      <w:r w:rsidRPr="00CE1FEE">
        <w:rPr>
          <w:spacing w:val="3"/>
          <w:lang w:eastAsia="ru-RU"/>
        </w:rPr>
        <w:t xml:space="preserve">У детей накоплен опыт доброжелательных взаимоотношений со сверстниками, воспитана эмоциональная отзывчивость. </w:t>
      </w:r>
    </w:p>
    <w:p w14:paraId="75FA8D76" w14:textId="77777777" w:rsidR="000949D9" w:rsidRPr="00CE1FEE" w:rsidRDefault="000949D9" w:rsidP="0069392C">
      <w:pPr>
        <w:suppressLineNumbers/>
        <w:suppressAutoHyphens w:val="0"/>
        <w:ind w:left="57" w:right="57" w:firstLine="510"/>
        <w:jc w:val="both"/>
        <w:rPr>
          <w:b/>
        </w:rPr>
      </w:pPr>
      <w:r w:rsidRPr="00CE1FEE">
        <w:t xml:space="preserve">У детей </w:t>
      </w:r>
      <w:proofErr w:type="gramStart"/>
      <w:r w:rsidRPr="00CE1FEE">
        <w:t>развиты</w:t>
      </w:r>
      <w:proofErr w:type="gramEnd"/>
      <w:r w:rsidRPr="00CE1FEE">
        <w:t xml:space="preserve"> </w:t>
      </w:r>
      <w:proofErr w:type="spellStart"/>
      <w:r w:rsidRPr="00CE1FEE">
        <w:t>умения</w:t>
      </w:r>
      <w:r w:rsidRPr="00CE1FEE">
        <w:rPr>
          <w:spacing w:val="3"/>
          <w:lang w:eastAsia="ru-RU"/>
        </w:rPr>
        <w:t>играть</w:t>
      </w:r>
      <w:proofErr w:type="spellEnd"/>
      <w:r w:rsidRPr="00CE1FEE">
        <w:rPr>
          <w:spacing w:val="3"/>
          <w:lang w:eastAsia="ru-RU"/>
        </w:rPr>
        <w:t xml:space="preserve"> не ссорясь, помогать друг другу и вместе радоваться успехам, красивым игрушкам.</w:t>
      </w:r>
    </w:p>
    <w:p w14:paraId="2811EB25" w14:textId="77777777" w:rsidR="000949D9" w:rsidRPr="00CE1FEE" w:rsidRDefault="000949D9" w:rsidP="0069392C">
      <w:pPr>
        <w:suppressLineNumbers/>
        <w:suppressAutoHyphens w:val="0"/>
        <w:ind w:left="57" w:right="57" w:firstLine="510"/>
        <w:jc w:val="both"/>
        <w:rPr>
          <w:spacing w:val="3"/>
          <w:lang w:eastAsia="ru-RU"/>
        </w:rPr>
      </w:pPr>
      <w:r w:rsidRPr="00CE1FEE">
        <w:t>Осуществлялось</w:t>
      </w:r>
      <w:r w:rsidRPr="00CE1FEE">
        <w:rPr>
          <w:spacing w:val="3"/>
          <w:lang w:eastAsia="ru-RU"/>
        </w:rPr>
        <w:t xml:space="preserve"> патриотическое воспитание. Формируется  любовь к Родине.</w:t>
      </w:r>
    </w:p>
    <w:p w14:paraId="5276A6E8" w14:textId="77777777" w:rsidR="000949D9" w:rsidRPr="00CE1FEE" w:rsidRDefault="000949D9" w:rsidP="0069392C">
      <w:pPr>
        <w:suppressLineNumbers/>
        <w:suppressAutoHyphens w:val="0"/>
        <w:ind w:left="57" w:right="57" w:firstLine="510"/>
        <w:jc w:val="both"/>
        <w:rPr>
          <w:spacing w:val="3"/>
          <w:lang w:eastAsia="ru-RU"/>
        </w:rPr>
      </w:pPr>
      <w:proofErr w:type="spellStart"/>
      <w:r w:rsidRPr="00CE1FEE">
        <w:rPr>
          <w:b/>
        </w:rPr>
        <w:t>С</w:t>
      </w:r>
      <w:r w:rsidRPr="00CE1FEE">
        <w:rPr>
          <w:spacing w:val="3"/>
          <w:lang w:eastAsia="ru-RU"/>
        </w:rPr>
        <w:t>формированыпервичные</w:t>
      </w:r>
      <w:proofErr w:type="spellEnd"/>
      <w:r w:rsidRPr="00CE1FEE">
        <w:rPr>
          <w:spacing w:val="3"/>
          <w:lang w:eastAsia="ru-RU"/>
        </w:rPr>
        <w:t xml:space="preserve"> гендерные представления (в мальчиках стремление быть сильными, смелыми, </w:t>
      </w:r>
      <w:proofErr w:type="spellStart"/>
      <w:r w:rsidRPr="00CE1FEE">
        <w:rPr>
          <w:spacing w:val="3"/>
          <w:lang w:eastAsia="ru-RU"/>
        </w:rPr>
        <w:t>статьзащитниками</w:t>
      </w:r>
      <w:proofErr w:type="spellEnd"/>
      <w:r w:rsidRPr="00CE1FEE">
        <w:rPr>
          <w:spacing w:val="3"/>
          <w:lang w:eastAsia="ru-RU"/>
        </w:rPr>
        <w:t xml:space="preserve"> Родины).</w:t>
      </w:r>
    </w:p>
    <w:p w14:paraId="71E8C404" w14:textId="77777777" w:rsidR="00CE1FEE" w:rsidRPr="00CE1FEE" w:rsidRDefault="00CE1FEE" w:rsidP="0069392C">
      <w:pPr>
        <w:suppressLineNumbers/>
        <w:suppressAutoHyphens w:val="0"/>
        <w:ind w:left="57" w:right="57" w:firstLine="510"/>
        <w:jc w:val="both"/>
      </w:pPr>
    </w:p>
    <w:p w14:paraId="2CEE0286" w14:textId="77777777" w:rsidR="000949D9" w:rsidRPr="00CE1FEE" w:rsidRDefault="000949D9" w:rsidP="00DC75FB">
      <w:pPr>
        <w:suppressLineNumbers/>
        <w:suppressAutoHyphens w:val="0"/>
        <w:ind w:firstLine="709"/>
        <w:jc w:val="both"/>
      </w:pPr>
    </w:p>
    <w:p w14:paraId="41E3AC44" w14:textId="77777777" w:rsidR="000949D9" w:rsidRPr="00CE1FEE" w:rsidRDefault="000949D9" w:rsidP="0087178F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Итоговые мероприятия:</w:t>
      </w:r>
    </w:p>
    <w:p w14:paraId="56548185" w14:textId="77777777" w:rsidR="000949D9" w:rsidRPr="00CE1FEE" w:rsidRDefault="000949D9" w:rsidP="005E7522">
      <w:pPr>
        <w:suppressLineNumbers/>
        <w:suppressAutoHyphens w:val="0"/>
        <w:ind w:left="57" w:right="57" w:firstLine="652"/>
        <w:jc w:val="both"/>
      </w:pPr>
    </w:p>
    <w:p w14:paraId="02F9BCD6" w14:textId="77777777" w:rsidR="000949D9" w:rsidRPr="00CE1FEE" w:rsidRDefault="000949D9" w:rsidP="005E7522">
      <w:pPr>
        <w:suppressLineNumbers/>
        <w:suppressAutoHyphens w:val="0"/>
        <w:ind w:left="57" w:right="57" w:firstLine="652"/>
        <w:jc w:val="both"/>
      </w:pPr>
      <w:r w:rsidRPr="00CE1FEE">
        <w:t>Игра «Кто у нас хороший?»</w:t>
      </w:r>
    </w:p>
    <w:p w14:paraId="41CE1856" w14:textId="77777777" w:rsidR="000949D9" w:rsidRPr="00CE1FEE" w:rsidRDefault="000949D9" w:rsidP="005E7522">
      <w:pPr>
        <w:suppressLineNumbers/>
        <w:suppressAutoHyphens w:val="0"/>
        <w:ind w:left="57" w:right="57" w:firstLine="652"/>
        <w:jc w:val="both"/>
      </w:pPr>
      <w:r w:rsidRPr="00CE1FEE">
        <w:t>Выставка детского творчества</w:t>
      </w:r>
    </w:p>
    <w:p w14:paraId="003FCC76" w14:textId="77777777" w:rsidR="000949D9" w:rsidRPr="00CE1FEE" w:rsidRDefault="000949D9" w:rsidP="0087178F">
      <w:pPr>
        <w:suppressLineNumbers/>
        <w:suppressAutoHyphens w:val="0"/>
        <w:jc w:val="center"/>
        <w:rPr>
          <w:b/>
        </w:rPr>
      </w:pPr>
    </w:p>
    <w:p w14:paraId="2A938D41" w14:textId="77777777" w:rsidR="000949D9" w:rsidRPr="00CE1FEE" w:rsidRDefault="000949D9" w:rsidP="0087178F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Художественная литература:</w:t>
      </w:r>
    </w:p>
    <w:p w14:paraId="799ECDE7" w14:textId="77777777" w:rsidR="000949D9" w:rsidRPr="00CE1FEE" w:rsidRDefault="000949D9" w:rsidP="00AB1AEC">
      <w:pPr>
        <w:numPr>
          <w:ilvl w:val="0"/>
          <w:numId w:val="17"/>
        </w:numPr>
        <w:suppressLineNumbers/>
        <w:suppressAutoHyphens w:val="0"/>
        <w:jc w:val="both"/>
        <w:rPr>
          <w:b/>
        </w:rPr>
      </w:pPr>
      <w:r w:rsidRPr="00CE1FEE">
        <w:t xml:space="preserve">Песенки, </w:t>
      </w:r>
      <w:proofErr w:type="spellStart"/>
      <w:r w:rsidRPr="00CE1FEE">
        <w:t>потешки</w:t>
      </w:r>
      <w:proofErr w:type="spellEnd"/>
      <w:r w:rsidRPr="00CE1FEE">
        <w:t>: «</w:t>
      </w:r>
      <w:proofErr w:type="spellStart"/>
      <w:r w:rsidRPr="00CE1FEE">
        <w:t>Ойду-ду</w:t>
      </w:r>
      <w:proofErr w:type="spellEnd"/>
      <w:r w:rsidRPr="00CE1FEE">
        <w:t xml:space="preserve">, </w:t>
      </w:r>
      <w:proofErr w:type="spellStart"/>
      <w:proofErr w:type="gramStart"/>
      <w:r w:rsidRPr="00CE1FEE">
        <w:t>ду-ду</w:t>
      </w:r>
      <w:proofErr w:type="spellEnd"/>
      <w:proofErr w:type="gramEnd"/>
      <w:r w:rsidRPr="00CE1FEE">
        <w:t xml:space="preserve">, </w:t>
      </w:r>
      <w:proofErr w:type="spellStart"/>
      <w:r w:rsidRPr="00CE1FEE">
        <w:t>ду-ду</w:t>
      </w:r>
      <w:proofErr w:type="spellEnd"/>
      <w:r w:rsidRPr="00CE1FEE">
        <w:t>!, Сидит ворон на дубу»; «Из-за леса, из-за гор...».</w:t>
      </w:r>
    </w:p>
    <w:p w14:paraId="5C4E1698" w14:textId="77777777" w:rsidR="000949D9" w:rsidRPr="00CE1FEE" w:rsidRDefault="000949D9" w:rsidP="00AB1AEC">
      <w:pPr>
        <w:numPr>
          <w:ilvl w:val="0"/>
          <w:numId w:val="17"/>
        </w:numPr>
        <w:suppressLineNumbers/>
        <w:suppressAutoHyphens w:val="0"/>
        <w:jc w:val="both"/>
      </w:pPr>
      <w:r w:rsidRPr="00CE1FEE">
        <w:t>«Козлятки и волк», обр. К. Ушинского.</w:t>
      </w:r>
    </w:p>
    <w:p w14:paraId="3AC5B2D7" w14:textId="77777777" w:rsidR="000949D9" w:rsidRPr="00CE1FEE" w:rsidRDefault="000949D9" w:rsidP="00AB1AEC">
      <w:pPr>
        <w:numPr>
          <w:ilvl w:val="0"/>
          <w:numId w:val="17"/>
        </w:numPr>
        <w:suppressLineNumbers/>
        <w:suppressAutoHyphens w:val="0"/>
        <w:jc w:val="both"/>
      </w:pPr>
      <w:r w:rsidRPr="00CE1FEE">
        <w:t>«Горкой, горкой, горушкой», белорус, обр. Л. Елисеевой.</w:t>
      </w:r>
    </w:p>
    <w:p w14:paraId="4D6AB1FB" w14:textId="77777777" w:rsidR="000949D9" w:rsidRPr="00CE1FEE" w:rsidRDefault="000949D9" w:rsidP="00AB1AEC">
      <w:pPr>
        <w:numPr>
          <w:ilvl w:val="0"/>
          <w:numId w:val="17"/>
        </w:numPr>
        <w:suppressLineNumbers/>
        <w:suppressAutoHyphens w:val="0"/>
        <w:jc w:val="both"/>
      </w:pPr>
      <w:r w:rsidRPr="00CE1FEE">
        <w:t>М. Лермонтов. «Спи, младенец...» (из стихотворения «Казачья колыбельная»).</w:t>
      </w:r>
    </w:p>
    <w:p w14:paraId="113AB5CA" w14:textId="77777777" w:rsidR="000949D9" w:rsidRPr="00CE1FEE" w:rsidRDefault="000949D9" w:rsidP="00AB1AEC">
      <w:pPr>
        <w:numPr>
          <w:ilvl w:val="0"/>
          <w:numId w:val="17"/>
        </w:numPr>
        <w:suppressLineNumbers/>
        <w:suppressAutoHyphens w:val="0"/>
        <w:jc w:val="both"/>
      </w:pPr>
      <w:r w:rsidRPr="00CE1FEE">
        <w:t>3. Александрова. «Прятки»</w:t>
      </w:r>
    </w:p>
    <w:p w14:paraId="145CC46D" w14:textId="77777777" w:rsidR="000949D9" w:rsidRPr="00CE1FEE" w:rsidRDefault="000949D9" w:rsidP="00B12BE0">
      <w:pPr>
        <w:suppressLineNumbers/>
        <w:suppressAutoHyphens w:val="0"/>
        <w:jc w:val="center"/>
      </w:pPr>
    </w:p>
    <w:p w14:paraId="45E84C5C" w14:textId="77777777" w:rsidR="000949D9" w:rsidRPr="00CE1FEE" w:rsidRDefault="000949D9" w:rsidP="00B12BE0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МАРТ</w:t>
      </w:r>
    </w:p>
    <w:p w14:paraId="7BC63930" w14:textId="77777777" w:rsidR="000949D9" w:rsidRPr="00CE1FEE" w:rsidRDefault="000949D9" w:rsidP="00B12BE0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Тема: «Мамин день», «Народная игрушка»</w:t>
      </w:r>
    </w:p>
    <w:p w14:paraId="7E8CE97C" w14:textId="77777777" w:rsidR="000949D9" w:rsidRPr="00CE1FEE" w:rsidRDefault="000949D9" w:rsidP="00B12BE0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Цели:</w:t>
      </w:r>
    </w:p>
    <w:p w14:paraId="7EE62E68" w14:textId="77777777" w:rsidR="000949D9" w:rsidRPr="00CE1FEE" w:rsidRDefault="000949D9" w:rsidP="005E7522">
      <w:pPr>
        <w:suppressLineNumbers/>
        <w:suppressAutoHyphens w:val="0"/>
        <w:ind w:firstLine="709"/>
        <w:jc w:val="both"/>
      </w:pPr>
      <w:r w:rsidRPr="00CE1FEE">
        <w:rPr>
          <w:b/>
        </w:rPr>
        <w:t xml:space="preserve">1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ф</w:t>
      </w:r>
      <w:proofErr w:type="gramEnd"/>
      <w:r w:rsidRPr="00CE1FEE">
        <w:t>ормировать</w:t>
      </w:r>
      <w:proofErr w:type="spellEnd"/>
      <w:r w:rsidRPr="00CE1FEE">
        <w:t xml:space="preserve"> у детей чувство любви и уважения к маме, бабушке, желание помогать им, заботиться о них.</w:t>
      </w:r>
    </w:p>
    <w:p w14:paraId="5F8F4F6E" w14:textId="77777777" w:rsidR="000949D9" w:rsidRPr="00CE1FEE" w:rsidRDefault="000949D9" w:rsidP="005E7522">
      <w:pPr>
        <w:suppressLineNumbers/>
        <w:suppressAutoHyphens w:val="0"/>
        <w:ind w:firstLine="709"/>
        <w:jc w:val="both"/>
      </w:pPr>
      <w:r w:rsidRPr="00CE1FEE">
        <w:rPr>
          <w:b/>
        </w:rPr>
        <w:t xml:space="preserve">2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р</w:t>
      </w:r>
      <w:proofErr w:type="gramEnd"/>
      <w:r w:rsidRPr="00CE1FEE">
        <w:t>асширять</w:t>
      </w:r>
      <w:proofErr w:type="spellEnd"/>
      <w:r w:rsidRPr="00CE1FEE">
        <w:t xml:space="preserve"> знания детей о наступающем празднике 8 марта, его традициях. Знакомить детей с новым месяцем мартом, предстоящих сезонных </w:t>
      </w:r>
      <w:proofErr w:type="gramStart"/>
      <w:r w:rsidRPr="00CE1FEE">
        <w:t>изменениях</w:t>
      </w:r>
      <w:proofErr w:type="gramEnd"/>
      <w:r w:rsidRPr="00CE1FEE">
        <w:t>.</w:t>
      </w:r>
    </w:p>
    <w:p w14:paraId="17E70E59" w14:textId="77777777" w:rsidR="000949D9" w:rsidRPr="00CE1FEE" w:rsidRDefault="000949D9" w:rsidP="005E7522">
      <w:pPr>
        <w:ind w:firstLine="709"/>
        <w:jc w:val="both"/>
      </w:pPr>
      <w:r w:rsidRPr="00CE1FEE">
        <w:rPr>
          <w:b/>
        </w:rPr>
        <w:t>3 неделя:</w:t>
      </w:r>
      <w:r w:rsidRPr="00CE1FEE">
        <w:t xml:space="preserve"> знакомить с народным творчеством на примере народных </w:t>
      </w:r>
      <w:proofErr w:type="spellStart"/>
      <w:r w:rsidRPr="00CE1FEE">
        <w:t>игрушек</w:t>
      </w:r>
      <w:proofErr w:type="gramStart"/>
      <w:r w:rsidRPr="00CE1FEE">
        <w:t>.И</w:t>
      </w:r>
      <w:proofErr w:type="gramEnd"/>
      <w:r w:rsidRPr="00CE1FEE">
        <w:t>спользовать</w:t>
      </w:r>
      <w:proofErr w:type="spellEnd"/>
      <w:r w:rsidRPr="00CE1FEE">
        <w:t xml:space="preserve"> фольклор при организации всех видов детской деятельности. Формировать представления детей о народных игрушках: Ванька-Встанька, Матрёшка, Дымковская игрушка.</w:t>
      </w:r>
    </w:p>
    <w:p w14:paraId="161E2894" w14:textId="77777777" w:rsidR="000949D9" w:rsidRPr="00CE1FEE" w:rsidRDefault="000949D9" w:rsidP="005E7522">
      <w:pPr>
        <w:suppressLineNumbers/>
        <w:suppressAutoHyphens w:val="0"/>
        <w:ind w:firstLine="709"/>
        <w:jc w:val="both"/>
      </w:pPr>
      <w:r w:rsidRPr="00CE1FEE">
        <w:rPr>
          <w:b/>
        </w:rPr>
        <w:t xml:space="preserve">4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з</w:t>
      </w:r>
      <w:proofErr w:type="gramEnd"/>
      <w:r w:rsidRPr="00CE1FEE">
        <w:t>накомить</w:t>
      </w:r>
      <w:proofErr w:type="spellEnd"/>
      <w:r w:rsidRPr="00CE1FEE">
        <w:t xml:space="preserve"> с устным народным творчеством (песенки, </w:t>
      </w:r>
      <w:proofErr w:type="spellStart"/>
      <w:r w:rsidRPr="00CE1FEE">
        <w:t>потешки</w:t>
      </w:r>
      <w:proofErr w:type="spellEnd"/>
      <w:r w:rsidRPr="00CE1FEE">
        <w:t xml:space="preserve">, прибаутки, сказки). Побуждать детей понимать смысловое значение содержания </w:t>
      </w:r>
      <w:proofErr w:type="spellStart"/>
      <w:r w:rsidRPr="00CE1FEE">
        <w:t>потешек</w:t>
      </w:r>
      <w:proofErr w:type="spellEnd"/>
      <w:r w:rsidRPr="00CE1FEE">
        <w:t xml:space="preserve"> и песенок. Способствовать развитию произвольной памяти и избирательности при подборе </w:t>
      </w:r>
      <w:proofErr w:type="spellStart"/>
      <w:r w:rsidRPr="00CE1FEE">
        <w:t>потешек</w:t>
      </w:r>
      <w:proofErr w:type="spellEnd"/>
      <w:r w:rsidRPr="00CE1FEE">
        <w:t xml:space="preserve"> к определённым жизненным ситуациям.</w:t>
      </w:r>
    </w:p>
    <w:p w14:paraId="1E076ABE" w14:textId="77777777" w:rsidR="000949D9" w:rsidRPr="00CE1FEE" w:rsidRDefault="000949D9" w:rsidP="00B12BE0">
      <w:pPr>
        <w:suppressLineNumbers/>
        <w:suppressAutoHyphens w:val="0"/>
        <w:ind w:left="57" w:right="57" w:firstLine="652"/>
        <w:jc w:val="both"/>
      </w:pPr>
    </w:p>
    <w:tbl>
      <w:tblPr>
        <w:tblpPr w:leftFromText="180" w:rightFromText="180" w:vertAnchor="text" w:tblpY="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985"/>
        <w:gridCol w:w="2268"/>
        <w:gridCol w:w="2409"/>
      </w:tblGrid>
      <w:tr w:rsidR="000949D9" w:rsidRPr="00CE1FEE" w14:paraId="043F73F5" w14:textId="77777777" w:rsidTr="00D47ED1">
        <w:trPr>
          <w:cantSplit/>
          <w:trHeight w:val="562"/>
        </w:trPr>
        <w:tc>
          <w:tcPr>
            <w:tcW w:w="534" w:type="dxa"/>
          </w:tcPr>
          <w:p w14:paraId="1D96BE9C" w14:textId="77777777" w:rsidR="000949D9" w:rsidRPr="00CE1FEE" w:rsidRDefault="000949D9" w:rsidP="005E7522">
            <w:pPr>
              <w:suppressLineNumbers/>
              <w:suppressAutoHyphens w:val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3B1B3A5E" w14:textId="77777777" w:rsidR="000949D9" w:rsidRPr="00CE1FEE" w:rsidRDefault="000949D9" w:rsidP="005E7522">
            <w:pPr>
              <w:suppressLineNumbers/>
              <w:suppressAutoHyphens w:val="0"/>
              <w:jc w:val="center"/>
              <w:rPr>
                <w:b/>
              </w:rPr>
            </w:pPr>
            <w:r w:rsidRPr="00CE1FEE">
              <w:rPr>
                <w:b/>
              </w:rPr>
              <w:t>ОД</w:t>
            </w:r>
          </w:p>
        </w:tc>
        <w:tc>
          <w:tcPr>
            <w:tcW w:w="1843" w:type="dxa"/>
          </w:tcPr>
          <w:p w14:paraId="1E9AFDDE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 неделя</w:t>
            </w:r>
          </w:p>
        </w:tc>
        <w:tc>
          <w:tcPr>
            <w:tcW w:w="1985" w:type="dxa"/>
          </w:tcPr>
          <w:p w14:paraId="3B09FFB2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 неделя</w:t>
            </w:r>
          </w:p>
        </w:tc>
        <w:tc>
          <w:tcPr>
            <w:tcW w:w="2268" w:type="dxa"/>
          </w:tcPr>
          <w:p w14:paraId="09A32589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3 неделя</w:t>
            </w:r>
          </w:p>
        </w:tc>
        <w:tc>
          <w:tcPr>
            <w:tcW w:w="2409" w:type="dxa"/>
          </w:tcPr>
          <w:p w14:paraId="52E3B263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4 неделя</w:t>
            </w:r>
          </w:p>
        </w:tc>
      </w:tr>
      <w:tr w:rsidR="000949D9" w:rsidRPr="00CE1FEE" w14:paraId="7937DB77" w14:textId="77777777" w:rsidTr="005E7522">
        <w:trPr>
          <w:cantSplit/>
          <w:trHeight w:val="833"/>
        </w:trPr>
        <w:tc>
          <w:tcPr>
            <w:tcW w:w="534" w:type="dxa"/>
            <w:vMerge w:val="restart"/>
          </w:tcPr>
          <w:p w14:paraId="11503860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</w:t>
            </w:r>
          </w:p>
        </w:tc>
        <w:tc>
          <w:tcPr>
            <w:tcW w:w="1842" w:type="dxa"/>
            <w:vMerge w:val="restart"/>
          </w:tcPr>
          <w:p w14:paraId="4D8F8175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Развитие речи.</w:t>
            </w:r>
          </w:p>
        </w:tc>
        <w:tc>
          <w:tcPr>
            <w:tcW w:w="1843" w:type="dxa"/>
          </w:tcPr>
          <w:p w14:paraId="15664364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</w:pPr>
            <w:r w:rsidRPr="00CE1FEE">
              <w:t>«Добрый вечер</w:t>
            </w:r>
            <w:proofErr w:type="gramStart"/>
            <w:r w:rsidRPr="00CE1FEE">
              <w:t xml:space="preserve"> ,</w:t>
            </w:r>
            <w:proofErr w:type="gramEnd"/>
            <w:r w:rsidRPr="00CE1FEE">
              <w:t xml:space="preserve"> мамочка53»</w:t>
            </w:r>
          </w:p>
        </w:tc>
        <w:tc>
          <w:tcPr>
            <w:tcW w:w="1985" w:type="dxa"/>
          </w:tcPr>
          <w:p w14:paraId="0F341DA9" w14:textId="77777777" w:rsidR="000949D9" w:rsidRPr="00CE1FEE" w:rsidRDefault="000949D9" w:rsidP="005E7522">
            <w:pPr>
              <w:jc w:val="center"/>
            </w:pPr>
            <w:r w:rsidRPr="00CE1FEE">
              <w:t>«Чья мама</w:t>
            </w:r>
            <w:proofErr w:type="gramStart"/>
            <w:r w:rsidRPr="00CE1FEE">
              <w:t xml:space="preserve">?, </w:t>
            </w:r>
            <w:proofErr w:type="gramEnd"/>
            <w:r w:rsidRPr="00CE1FEE">
              <w:t>Чей малыш?»73</w:t>
            </w:r>
          </w:p>
        </w:tc>
        <w:tc>
          <w:tcPr>
            <w:tcW w:w="2268" w:type="dxa"/>
          </w:tcPr>
          <w:p w14:paraId="5D629710" w14:textId="77777777" w:rsidR="000949D9" w:rsidRPr="00CE1FEE" w:rsidRDefault="000949D9" w:rsidP="005E7522">
            <w:pPr>
              <w:jc w:val="center"/>
              <w:rPr>
                <w:b/>
              </w:rPr>
            </w:pPr>
            <w:r w:rsidRPr="00CE1FEE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CE1FEE">
              <w:rPr>
                <w:rStyle w:val="afb"/>
                <w:b w:val="0"/>
                <w:bCs/>
                <w:iCs/>
                <w:color w:val="111111"/>
                <w:bdr w:val="none" w:sz="0" w:space="0" w:color="auto" w:frame="1"/>
              </w:rPr>
              <w:t>Знакомство с народной игрушкой – матрешкой</w:t>
            </w:r>
            <w:r w:rsidRPr="00CE1FEE">
              <w:rPr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2409" w:type="dxa"/>
          </w:tcPr>
          <w:p w14:paraId="2A4A2345" w14:textId="77777777" w:rsidR="000949D9" w:rsidRPr="00CE1FEE" w:rsidRDefault="000949D9" w:rsidP="005E7522">
            <w:pPr>
              <w:jc w:val="center"/>
            </w:pPr>
            <w:r w:rsidRPr="00CE1FEE">
              <w:t>«</w:t>
            </w:r>
            <w:proofErr w:type="spellStart"/>
            <w:r w:rsidRPr="00CE1FEE">
              <w:t>Филимоновские</w:t>
            </w:r>
            <w:proofErr w:type="spellEnd"/>
            <w:r w:rsidRPr="00CE1FEE">
              <w:t xml:space="preserve"> игрушки16ск»</w:t>
            </w:r>
          </w:p>
        </w:tc>
      </w:tr>
      <w:tr w:rsidR="000949D9" w:rsidRPr="00CE1FEE" w14:paraId="02906172" w14:textId="77777777" w:rsidTr="005E7522">
        <w:trPr>
          <w:cantSplit/>
          <w:trHeight w:val="832"/>
        </w:trPr>
        <w:tc>
          <w:tcPr>
            <w:tcW w:w="534" w:type="dxa"/>
            <w:vMerge/>
          </w:tcPr>
          <w:p w14:paraId="6EEB566B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555F402E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22E018C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</w:pPr>
            <w:r w:rsidRPr="00CE1FEE">
              <w:t>«В гости бабушка пришла30ск»</w:t>
            </w:r>
          </w:p>
        </w:tc>
        <w:tc>
          <w:tcPr>
            <w:tcW w:w="1985" w:type="dxa"/>
          </w:tcPr>
          <w:p w14:paraId="79FE33B8" w14:textId="77777777" w:rsidR="000949D9" w:rsidRPr="00CE1FEE" w:rsidRDefault="000949D9" w:rsidP="005E7522">
            <w:pPr>
              <w:jc w:val="center"/>
            </w:pPr>
            <w:r w:rsidRPr="00CE1FEE">
              <w:t>«У бабушки в гостях55»</w:t>
            </w:r>
          </w:p>
        </w:tc>
        <w:tc>
          <w:tcPr>
            <w:tcW w:w="2268" w:type="dxa"/>
          </w:tcPr>
          <w:p w14:paraId="28130E36" w14:textId="77777777" w:rsidR="000949D9" w:rsidRPr="00CE1FEE" w:rsidRDefault="000949D9" w:rsidP="005E7522">
            <w:pPr>
              <w:jc w:val="center"/>
            </w:pPr>
            <w:r w:rsidRPr="00CE1FEE">
              <w:t xml:space="preserve">«Игра с </w:t>
            </w:r>
            <w:proofErr w:type="gramStart"/>
            <w:r w:rsidRPr="00CE1FEE">
              <w:t>деревянными</w:t>
            </w:r>
            <w:proofErr w:type="gramEnd"/>
            <w:r w:rsidRPr="00CE1FEE">
              <w:t xml:space="preserve"> игрушками14ск»</w:t>
            </w:r>
          </w:p>
        </w:tc>
        <w:tc>
          <w:tcPr>
            <w:tcW w:w="2409" w:type="dxa"/>
          </w:tcPr>
          <w:p w14:paraId="7E14E489" w14:textId="77777777" w:rsidR="000949D9" w:rsidRPr="00CE1FEE" w:rsidRDefault="000949D9" w:rsidP="005E7522">
            <w:pPr>
              <w:jc w:val="center"/>
            </w:pPr>
            <w:r w:rsidRPr="00CE1FEE">
              <w:t>«Красивые игрушки12ск»</w:t>
            </w:r>
          </w:p>
        </w:tc>
      </w:tr>
      <w:tr w:rsidR="000949D9" w:rsidRPr="00CE1FEE" w14:paraId="0685BA87" w14:textId="77777777" w:rsidTr="005E7522">
        <w:trPr>
          <w:cantSplit/>
          <w:trHeight w:val="1007"/>
        </w:trPr>
        <w:tc>
          <w:tcPr>
            <w:tcW w:w="534" w:type="dxa"/>
          </w:tcPr>
          <w:p w14:paraId="77F707AF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5AEECA66" w14:textId="02170DE2" w:rsidR="000949D9" w:rsidRPr="00CE1FEE" w:rsidRDefault="00B00EFC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Познавательное развитие</w:t>
            </w:r>
            <w:r w:rsidRPr="00CE1FEE">
              <w:rPr>
                <w:b/>
                <w:lang w:val="en-US"/>
              </w:rPr>
              <w:t>/</w:t>
            </w:r>
            <w:r w:rsidRPr="00CE1FEE">
              <w:rPr>
                <w:b/>
              </w:rPr>
              <w:t>социально-</w:t>
            </w:r>
            <w:proofErr w:type="spellStart"/>
            <w:r w:rsidRPr="00CE1FEE">
              <w:rPr>
                <w:b/>
              </w:rPr>
              <w:t>коммуникотивное</w:t>
            </w:r>
            <w:proofErr w:type="spellEnd"/>
            <w:r w:rsidRPr="00CE1FEE">
              <w:rPr>
                <w:b/>
              </w:rPr>
              <w:t>.</w:t>
            </w:r>
          </w:p>
        </w:tc>
        <w:tc>
          <w:tcPr>
            <w:tcW w:w="1843" w:type="dxa"/>
          </w:tcPr>
          <w:p w14:paraId="15D78559" w14:textId="77777777" w:rsidR="000949D9" w:rsidRPr="00CE1FEE" w:rsidRDefault="000949D9" w:rsidP="00C61997">
            <w:r w:rsidRPr="00CE1FEE">
              <w:t>«У бабушки в гостях55»</w:t>
            </w:r>
          </w:p>
        </w:tc>
        <w:tc>
          <w:tcPr>
            <w:tcW w:w="1985" w:type="dxa"/>
          </w:tcPr>
          <w:p w14:paraId="08235617" w14:textId="77777777" w:rsidR="000949D9" w:rsidRPr="00CE1FEE" w:rsidRDefault="000949D9" w:rsidP="00005C1B">
            <w:pPr>
              <w:suppressLineNumbers/>
              <w:suppressAutoHyphens w:val="0"/>
              <w:ind w:right="57"/>
              <w:jc w:val="center"/>
            </w:pPr>
            <w:r w:rsidRPr="00CE1FEE">
              <w:t>«Собираем игрушки для матрёшки31»</w:t>
            </w:r>
          </w:p>
          <w:p w14:paraId="4EAA7105" w14:textId="77777777" w:rsidR="000949D9" w:rsidRPr="00CE1FEE" w:rsidRDefault="000949D9" w:rsidP="005E7522">
            <w:pPr>
              <w:jc w:val="center"/>
            </w:pPr>
          </w:p>
        </w:tc>
        <w:tc>
          <w:tcPr>
            <w:tcW w:w="2268" w:type="dxa"/>
          </w:tcPr>
          <w:p w14:paraId="7BBE9D49" w14:textId="77777777" w:rsidR="000949D9" w:rsidRPr="00CE1FEE" w:rsidRDefault="000949D9" w:rsidP="005E7522">
            <w:pPr>
              <w:jc w:val="center"/>
            </w:pPr>
            <w:r w:rsidRPr="00CE1FEE">
              <w:t>«Красивые игрушки12»</w:t>
            </w:r>
          </w:p>
        </w:tc>
        <w:tc>
          <w:tcPr>
            <w:tcW w:w="2409" w:type="dxa"/>
          </w:tcPr>
          <w:p w14:paraId="5AA4FCDE" w14:textId="77777777" w:rsidR="000949D9" w:rsidRPr="00CE1FEE" w:rsidRDefault="000949D9" w:rsidP="005E7522">
            <w:pPr>
              <w:jc w:val="center"/>
            </w:pPr>
            <w:r w:rsidRPr="00CE1FEE">
              <w:t>«Строим ворота для шариков30»</w:t>
            </w:r>
          </w:p>
        </w:tc>
      </w:tr>
      <w:tr w:rsidR="000949D9" w:rsidRPr="00CE1FEE" w14:paraId="2BB6EA9C" w14:textId="77777777" w:rsidTr="00D47ED1">
        <w:trPr>
          <w:cantSplit/>
          <w:trHeight w:val="736"/>
        </w:trPr>
        <w:tc>
          <w:tcPr>
            <w:tcW w:w="534" w:type="dxa"/>
            <w:vMerge w:val="restart"/>
          </w:tcPr>
          <w:p w14:paraId="53517368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76C5369E" w14:textId="77777777" w:rsidR="000949D9" w:rsidRPr="00CE1FEE" w:rsidRDefault="000949D9" w:rsidP="005E7522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Музыкальное занятие.</w:t>
            </w:r>
          </w:p>
        </w:tc>
        <w:tc>
          <w:tcPr>
            <w:tcW w:w="1843" w:type="dxa"/>
          </w:tcPr>
          <w:p w14:paraId="06CD4370" w14:textId="77777777" w:rsidR="000949D9" w:rsidRPr="00CE1FEE" w:rsidRDefault="000949D9" w:rsidP="005E7522">
            <w:pPr>
              <w:jc w:val="center"/>
            </w:pPr>
            <w:r w:rsidRPr="00CE1FEE">
              <w:t>«Милая мамочка»</w:t>
            </w:r>
          </w:p>
        </w:tc>
        <w:tc>
          <w:tcPr>
            <w:tcW w:w="1985" w:type="dxa"/>
          </w:tcPr>
          <w:p w14:paraId="0BA0D2DE" w14:textId="77777777" w:rsidR="000949D9" w:rsidRPr="00CE1FEE" w:rsidRDefault="000949D9" w:rsidP="005E7522">
            <w:pPr>
              <w:jc w:val="center"/>
            </w:pPr>
            <w:r w:rsidRPr="00CE1FEE">
              <w:t>«Веселый колокольчик»</w:t>
            </w:r>
          </w:p>
        </w:tc>
        <w:tc>
          <w:tcPr>
            <w:tcW w:w="2268" w:type="dxa"/>
          </w:tcPr>
          <w:p w14:paraId="33C64473" w14:textId="77777777" w:rsidR="000949D9" w:rsidRPr="00CE1FEE" w:rsidRDefault="000949D9" w:rsidP="005E7522">
            <w:pPr>
              <w:jc w:val="center"/>
            </w:pPr>
            <w:r w:rsidRPr="00CE1FEE">
              <w:t>«</w:t>
            </w:r>
            <w:proofErr w:type="gramStart"/>
            <w:r w:rsidRPr="00CE1FEE">
              <w:t>Милашки</w:t>
            </w:r>
            <w:proofErr w:type="gramEnd"/>
            <w:r w:rsidRPr="00CE1FEE">
              <w:t xml:space="preserve"> куклы-неваляшки»</w:t>
            </w:r>
          </w:p>
        </w:tc>
        <w:tc>
          <w:tcPr>
            <w:tcW w:w="2409" w:type="dxa"/>
          </w:tcPr>
          <w:p w14:paraId="583CB349" w14:textId="77777777" w:rsidR="000949D9" w:rsidRPr="00CE1FEE" w:rsidRDefault="000949D9" w:rsidP="005E7522">
            <w:pPr>
              <w:jc w:val="center"/>
            </w:pPr>
            <w:r w:rsidRPr="00CE1FEE">
              <w:t>«Матрешки»</w:t>
            </w:r>
          </w:p>
        </w:tc>
      </w:tr>
      <w:tr w:rsidR="000949D9" w:rsidRPr="00CE1FEE" w14:paraId="142D610B" w14:textId="77777777" w:rsidTr="00D47ED1">
        <w:trPr>
          <w:cantSplit/>
          <w:trHeight w:val="680"/>
        </w:trPr>
        <w:tc>
          <w:tcPr>
            <w:tcW w:w="534" w:type="dxa"/>
            <w:vMerge/>
          </w:tcPr>
          <w:p w14:paraId="23533C83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4B453F43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3A98C6BB" w14:textId="77777777" w:rsidR="000949D9" w:rsidRPr="00CE1FEE" w:rsidRDefault="000949D9" w:rsidP="005E7522">
            <w:pPr>
              <w:jc w:val="center"/>
            </w:pPr>
            <w:r w:rsidRPr="00CE1FEE">
              <w:t>Праздник «Мамин День»</w:t>
            </w:r>
          </w:p>
        </w:tc>
        <w:tc>
          <w:tcPr>
            <w:tcW w:w="1985" w:type="dxa"/>
          </w:tcPr>
          <w:p w14:paraId="120CC229" w14:textId="77777777" w:rsidR="000949D9" w:rsidRPr="00CE1FEE" w:rsidRDefault="000949D9" w:rsidP="005E7522">
            <w:pPr>
              <w:jc w:val="center"/>
            </w:pPr>
            <w:r w:rsidRPr="00CE1FEE">
              <w:t>«Весеннее настроение»</w:t>
            </w:r>
          </w:p>
        </w:tc>
        <w:tc>
          <w:tcPr>
            <w:tcW w:w="2268" w:type="dxa"/>
          </w:tcPr>
          <w:p w14:paraId="0E816AA6" w14:textId="77777777" w:rsidR="000949D9" w:rsidRPr="00CE1FEE" w:rsidRDefault="000949D9" w:rsidP="005E7522">
            <w:pPr>
              <w:jc w:val="center"/>
            </w:pPr>
            <w:r w:rsidRPr="00CE1FEE">
              <w:t>«Пляска музыкальная»</w:t>
            </w:r>
          </w:p>
        </w:tc>
        <w:tc>
          <w:tcPr>
            <w:tcW w:w="2409" w:type="dxa"/>
          </w:tcPr>
          <w:p w14:paraId="15E52E49" w14:textId="77777777" w:rsidR="000949D9" w:rsidRPr="00CE1FEE" w:rsidRDefault="000949D9" w:rsidP="005E7522">
            <w:pPr>
              <w:jc w:val="center"/>
            </w:pPr>
            <w:r w:rsidRPr="00CE1FEE">
              <w:t>«Колокольчики звенят»</w:t>
            </w:r>
          </w:p>
        </w:tc>
      </w:tr>
      <w:tr w:rsidR="000949D9" w:rsidRPr="00CE1FEE" w14:paraId="46446D9F" w14:textId="77777777" w:rsidTr="005E7522">
        <w:trPr>
          <w:cantSplit/>
          <w:trHeight w:val="842"/>
        </w:trPr>
        <w:tc>
          <w:tcPr>
            <w:tcW w:w="534" w:type="dxa"/>
            <w:vMerge w:val="restart"/>
          </w:tcPr>
          <w:p w14:paraId="2BF09127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46FD5AD0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Физическая культура.</w:t>
            </w:r>
          </w:p>
          <w:p w14:paraId="0091A8A5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6EFF7591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594E1B49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24799C35" w14:textId="77777777" w:rsidR="000949D9" w:rsidRPr="00CE1FEE" w:rsidRDefault="000949D9" w:rsidP="005E7522">
            <w:pPr>
              <w:suppressLineNumbers/>
              <w:suppressAutoHyphens w:val="0"/>
              <w:ind w:right="57"/>
            </w:pPr>
          </w:p>
        </w:tc>
        <w:tc>
          <w:tcPr>
            <w:tcW w:w="1843" w:type="dxa"/>
          </w:tcPr>
          <w:p w14:paraId="686A6B2D" w14:textId="77777777" w:rsidR="000949D9" w:rsidRPr="00CE1FEE" w:rsidRDefault="000949D9" w:rsidP="005E7522">
            <w:pPr>
              <w:jc w:val="center"/>
              <w:rPr>
                <w:b/>
                <w:u w:val="single"/>
              </w:rPr>
            </w:pPr>
            <w:r w:rsidRPr="00CE1FEE">
              <w:lastRenderedPageBreak/>
              <w:t>«Мой весёлый, звонкий мяч»</w:t>
            </w:r>
          </w:p>
        </w:tc>
        <w:tc>
          <w:tcPr>
            <w:tcW w:w="1985" w:type="dxa"/>
          </w:tcPr>
          <w:p w14:paraId="559E99F4" w14:textId="77777777" w:rsidR="000949D9" w:rsidRPr="00CE1FEE" w:rsidRDefault="000949D9" w:rsidP="005E7522">
            <w:pPr>
              <w:jc w:val="center"/>
            </w:pPr>
            <w:r w:rsidRPr="00CE1FEE">
              <w:t>«</w:t>
            </w:r>
            <w:proofErr w:type="gramStart"/>
            <w:r w:rsidRPr="00CE1FEE">
              <w:t>Ходьба</w:t>
            </w:r>
            <w:proofErr w:type="gramEnd"/>
            <w:r w:rsidRPr="00CE1FEE">
              <w:t xml:space="preserve"> огибая предметы»</w:t>
            </w:r>
          </w:p>
        </w:tc>
        <w:tc>
          <w:tcPr>
            <w:tcW w:w="2268" w:type="dxa"/>
          </w:tcPr>
          <w:p w14:paraId="4085021A" w14:textId="77777777" w:rsidR="000949D9" w:rsidRPr="00CE1FEE" w:rsidRDefault="000949D9" w:rsidP="005E7522">
            <w:pPr>
              <w:jc w:val="center"/>
            </w:pPr>
            <w:r w:rsidRPr="00CE1FEE">
              <w:t>«Пройди по дорожке»</w:t>
            </w:r>
          </w:p>
        </w:tc>
        <w:tc>
          <w:tcPr>
            <w:tcW w:w="2409" w:type="dxa"/>
          </w:tcPr>
          <w:p w14:paraId="49AE7ED4" w14:textId="77777777" w:rsidR="000949D9" w:rsidRPr="00CE1FEE" w:rsidRDefault="000949D9" w:rsidP="005E7522">
            <w:pPr>
              <w:jc w:val="center"/>
            </w:pPr>
            <w:r w:rsidRPr="00CE1FEE">
              <w:t>«Прыжки на двух ногах как можно дальше»</w:t>
            </w:r>
          </w:p>
        </w:tc>
      </w:tr>
      <w:tr w:rsidR="000949D9" w:rsidRPr="00CE1FEE" w14:paraId="0AA26095" w14:textId="77777777" w:rsidTr="005E7522">
        <w:trPr>
          <w:cantSplit/>
          <w:trHeight w:val="842"/>
        </w:trPr>
        <w:tc>
          <w:tcPr>
            <w:tcW w:w="534" w:type="dxa"/>
            <w:vMerge/>
          </w:tcPr>
          <w:p w14:paraId="4A2E4819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6C90D107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0AAFF39B" w14:textId="77777777" w:rsidR="000949D9" w:rsidRPr="00CE1FEE" w:rsidRDefault="000949D9" w:rsidP="00CE6111">
            <w:r w:rsidRPr="00CE1FEE">
              <w:t>«Перепрыгни через ручеёк»</w:t>
            </w:r>
          </w:p>
        </w:tc>
        <w:tc>
          <w:tcPr>
            <w:tcW w:w="1985" w:type="dxa"/>
          </w:tcPr>
          <w:p w14:paraId="1B2130BE" w14:textId="77777777" w:rsidR="000949D9" w:rsidRPr="00CE1FEE" w:rsidRDefault="000949D9" w:rsidP="005E7522">
            <w:pPr>
              <w:jc w:val="center"/>
            </w:pPr>
            <w:r w:rsidRPr="00CE1FEE">
              <w:t>«Пройди по дорожке»</w:t>
            </w:r>
          </w:p>
        </w:tc>
        <w:tc>
          <w:tcPr>
            <w:tcW w:w="2268" w:type="dxa"/>
          </w:tcPr>
          <w:p w14:paraId="63579BAC" w14:textId="77777777" w:rsidR="000949D9" w:rsidRPr="00CE1FEE" w:rsidRDefault="000949D9" w:rsidP="005E7522">
            <w:pPr>
              <w:jc w:val="center"/>
            </w:pPr>
            <w:r w:rsidRPr="00CE1FEE">
              <w:t>«Перешагни через ручеёк»</w:t>
            </w:r>
          </w:p>
        </w:tc>
        <w:tc>
          <w:tcPr>
            <w:tcW w:w="2409" w:type="dxa"/>
          </w:tcPr>
          <w:p w14:paraId="32FC0D98" w14:textId="77777777" w:rsidR="000949D9" w:rsidRPr="00CE1FEE" w:rsidRDefault="000949D9" w:rsidP="005E7522">
            <w:pPr>
              <w:jc w:val="center"/>
            </w:pPr>
            <w:r w:rsidRPr="00CE1FEE">
              <w:t xml:space="preserve">«Ходьба по гимнастической доске, лежащей на полу, </w:t>
            </w:r>
            <w:proofErr w:type="gramStart"/>
            <w:r w:rsidRPr="00CE1FEE">
              <w:t>руки</w:t>
            </w:r>
            <w:proofErr w:type="gramEnd"/>
            <w:r w:rsidRPr="00CE1FEE">
              <w:t xml:space="preserve"> на поясе»</w:t>
            </w:r>
          </w:p>
        </w:tc>
      </w:tr>
      <w:tr w:rsidR="000949D9" w:rsidRPr="00CE1FEE" w14:paraId="70975C45" w14:textId="77777777" w:rsidTr="005E7522">
        <w:trPr>
          <w:cantSplit/>
          <w:trHeight w:val="1125"/>
        </w:trPr>
        <w:tc>
          <w:tcPr>
            <w:tcW w:w="534" w:type="dxa"/>
          </w:tcPr>
          <w:p w14:paraId="125FD7DF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lastRenderedPageBreak/>
              <w:t>2.</w:t>
            </w:r>
          </w:p>
        </w:tc>
        <w:tc>
          <w:tcPr>
            <w:tcW w:w="1842" w:type="dxa"/>
          </w:tcPr>
          <w:p w14:paraId="01E95225" w14:textId="77777777" w:rsidR="000949D9" w:rsidRPr="00CE1FEE" w:rsidRDefault="000949D9" w:rsidP="005E7522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Физическая культура на свежем воздухе.</w:t>
            </w:r>
          </w:p>
        </w:tc>
        <w:tc>
          <w:tcPr>
            <w:tcW w:w="1843" w:type="dxa"/>
          </w:tcPr>
          <w:p w14:paraId="6F00F788" w14:textId="77777777" w:rsidR="000949D9" w:rsidRPr="00CE1FEE" w:rsidRDefault="000949D9" w:rsidP="005E7522">
            <w:pPr>
              <w:jc w:val="center"/>
            </w:pPr>
            <w:r w:rsidRPr="00CE1FEE">
              <w:t>«Курочка - хохлатка»</w:t>
            </w:r>
          </w:p>
        </w:tc>
        <w:tc>
          <w:tcPr>
            <w:tcW w:w="1985" w:type="dxa"/>
          </w:tcPr>
          <w:p w14:paraId="13250F0D" w14:textId="77777777" w:rsidR="000949D9" w:rsidRPr="00CE1FEE" w:rsidRDefault="000949D9" w:rsidP="00AB7804">
            <w:pPr>
              <w:jc w:val="center"/>
            </w:pPr>
            <w:r w:rsidRPr="00CE1FEE">
              <w:t>«</w:t>
            </w:r>
            <w:proofErr w:type="spellStart"/>
            <w:r w:rsidRPr="00CE1FEE">
              <w:t>Перелезание</w:t>
            </w:r>
            <w:proofErr w:type="spellEnd"/>
            <w:r w:rsidRPr="00CE1FEE">
              <w:t xml:space="preserve"> через </w:t>
            </w:r>
            <w:proofErr w:type="spellStart"/>
            <w:r w:rsidRPr="00CE1FEE">
              <w:t>ревно</w:t>
            </w:r>
            <w:proofErr w:type="spellEnd"/>
            <w:r w:rsidRPr="00CE1FEE">
              <w:t>»</w:t>
            </w:r>
          </w:p>
        </w:tc>
        <w:tc>
          <w:tcPr>
            <w:tcW w:w="2268" w:type="dxa"/>
          </w:tcPr>
          <w:p w14:paraId="0FBF2CD5" w14:textId="77777777" w:rsidR="000949D9" w:rsidRPr="00CE1FEE" w:rsidRDefault="000949D9" w:rsidP="005E7522">
            <w:pPr>
              <w:jc w:val="center"/>
            </w:pPr>
            <w:r w:rsidRPr="00CE1FEE">
              <w:t>«Бег между двумя линиями, не наступая на них»</w:t>
            </w:r>
          </w:p>
        </w:tc>
        <w:tc>
          <w:tcPr>
            <w:tcW w:w="2409" w:type="dxa"/>
          </w:tcPr>
          <w:p w14:paraId="3427A951" w14:textId="77777777" w:rsidR="000949D9" w:rsidRPr="00CE1FEE" w:rsidRDefault="000949D9" w:rsidP="005E7522">
            <w:pPr>
              <w:jc w:val="center"/>
            </w:pPr>
            <w:r w:rsidRPr="00CE1FEE">
              <w:t>«перепрыгивание через верёвку, лежащую на полу, на двух ногах</w:t>
            </w:r>
            <w:proofErr w:type="gramStart"/>
            <w:r w:rsidRPr="00CE1FEE">
              <w:t>.»</w:t>
            </w:r>
            <w:proofErr w:type="gramEnd"/>
          </w:p>
        </w:tc>
      </w:tr>
      <w:tr w:rsidR="000949D9" w:rsidRPr="00CE1FEE" w14:paraId="05ED84FE" w14:textId="77777777" w:rsidTr="005E7522">
        <w:trPr>
          <w:cantSplit/>
          <w:trHeight w:val="1793"/>
        </w:trPr>
        <w:tc>
          <w:tcPr>
            <w:tcW w:w="534" w:type="dxa"/>
          </w:tcPr>
          <w:p w14:paraId="79BBA6B8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2EF7D12A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Рисование.</w:t>
            </w:r>
          </w:p>
        </w:tc>
        <w:tc>
          <w:tcPr>
            <w:tcW w:w="1843" w:type="dxa"/>
          </w:tcPr>
          <w:p w14:paraId="741FF685" w14:textId="77777777" w:rsidR="000949D9" w:rsidRPr="00CE1FEE" w:rsidRDefault="000949D9" w:rsidP="005E7522">
            <w:pPr>
              <w:jc w:val="center"/>
            </w:pPr>
            <w:r w:rsidRPr="00CE1FEE">
              <w:t>Цветы для мамочки</w:t>
            </w:r>
          </w:p>
        </w:tc>
        <w:tc>
          <w:tcPr>
            <w:tcW w:w="1985" w:type="dxa"/>
          </w:tcPr>
          <w:p w14:paraId="09414A59" w14:textId="77777777" w:rsidR="000949D9" w:rsidRPr="00CE1FEE" w:rsidRDefault="000949D9" w:rsidP="005E7522">
            <w:pPr>
              <w:jc w:val="center"/>
            </w:pPr>
            <w:r w:rsidRPr="00CE1FEE">
              <w:t>«Лошадка – дымковская игрушка»</w:t>
            </w:r>
          </w:p>
        </w:tc>
        <w:tc>
          <w:tcPr>
            <w:tcW w:w="2268" w:type="dxa"/>
          </w:tcPr>
          <w:p w14:paraId="28CDFFE4" w14:textId="77777777" w:rsidR="000949D9" w:rsidRPr="00CE1FEE" w:rsidRDefault="000949D9" w:rsidP="005E7522">
            <w:pPr>
              <w:jc w:val="center"/>
            </w:pPr>
            <w:r w:rsidRPr="00CE1FEE">
              <w:t>«Украсим уточку»</w:t>
            </w:r>
          </w:p>
        </w:tc>
        <w:tc>
          <w:tcPr>
            <w:tcW w:w="2409" w:type="dxa"/>
          </w:tcPr>
          <w:p w14:paraId="01DE9337" w14:textId="77777777" w:rsidR="000949D9" w:rsidRPr="00CE1FEE" w:rsidRDefault="000949D9" w:rsidP="00AB7804">
            <w:pPr>
              <w:suppressLineNumbers/>
              <w:suppressAutoHyphens w:val="0"/>
              <w:ind w:right="57"/>
              <w:jc w:val="both"/>
            </w:pPr>
            <w:r w:rsidRPr="00CE1FEE">
              <w:t>«Юбка дымковской барышни»</w:t>
            </w:r>
          </w:p>
          <w:p w14:paraId="52C26019" w14:textId="77777777" w:rsidR="000949D9" w:rsidRPr="00CE1FEE" w:rsidRDefault="000949D9" w:rsidP="005E7522">
            <w:pPr>
              <w:jc w:val="center"/>
            </w:pPr>
          </w:p>
        </w:tc>
      </w:tr>
      <w:tr w:rsidR="000949D9" w:rsidRPr="00CE1FEE" w14:paraId="47CF1A5C" w14:textId="77777777" w:rsidTr="005E7522">
        <w:trPr>
          <w:cantSplit/>
          <w:trHeight w:val="1792"/>
        </w:trPr>
        <w:tc>
          <w:tcPr>
            <w:tcW w:w="534" w:type="dxa"/>
          </w:tcPr>
          <w:p w14:paraId="0413A997" w14:textId="77777777" w:rsidR="000949D9" w:rsidRPr="00CE1FEE" w:rsidRDefault="000949D9" w:rsidP="005E7522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015DCADE" w14:textId="77777777" w:rsidR="000949D9" w:rsidRPr="00CE1FEE" w:rsidRDefault="000949D9" w:rsidP="005E7522">
            <w:pPr>
              <w:suppressLineNumbers/>
              <w:suppressAutoHyphens w:val="0"/>
              <w:ind w:right="57"/>
              <w:jc w:val="center"/>
            </w:pPr>
            <w:r w:rsidRPr="00CE1FEE">
              <w:rPr>
                <w:b/>
              </w:rPr>
              <w:t>Лепка.</w:t>
            </w:r>
          </w:p>
        </w:tc>
        <w:tc>
          <w:tcPr>
            <w:tcW w:w="1843" w:type="dxa"/>
          </w:tcPr>
          <w:p w14:paraId="063C654B" w14:textId="77777777" w:rsidR="000949D9" w:rsidRPr="00CE1FEE" w:rsidRDefault="000949D9" w:rsidP="005E7522">
            <w:pPr>
              <w:jc w:val="center"/>
              <w:rPr>
                <w:b/>
                <w:u w:val="single"/>
              </w:rPr>
            </w:pPr>
            <w:r w:rsidRPr="00CE1FEE">
              <w:t>«Лодочка»</w:t>
            </w:r>
          </w:p>
        </w:tc>
        <w:tc>
          <w:tcPr>
            <w:tcW w:w="1985" w:type="dxa"/>
          </w:tcPr>
          <w:p w14:paraId="56069C07" w14:textId="77777777" w:rsidR="000949D9" w:rsidRPr="00CE1FEE" w:rsidRDefault="000949D9" w:rsidP="005E7522">
            <w:pPr>
              <w:jc w:val="center"/>
              <w:rPr>
                <w:b/>
                <w:u w:val="single"/>
              </w:rPr>
            </w:pPr>
            <w:r w:rsidRPr="00CE1FEE">
              <w:t>«</w:t>
            </w:r>
            <w:proofErr w:type="gramStart"/>
            <w:r w:rsidRPr="00CE1FEE">
              <w:t>Вылепи</w:t>
            </w:r>
            <w:proofErr w:type="gramEnd"/>
            <w:r w:rsidRPr="00CE1FEE">
              <w:t xml:space="preserve"> какую хочешь игрушку»</w:t>
            </w:r>
          </w:p>
        </w:tc>
        <w:tc>
          <w:tcPr>
            <w:tcW w:w="2268" w:type="dxa"/>
          </w:tcPr>
          <w:p w14:paraId="569C9D34" w14:textId="77777777" w:rsidR="000949D9" w:rsidRPr="00CE1FEE" w:rsidRDefault="000949D9" w:rsidP="005E7522">
            <w:pPr>
              <w:jc w:val="center"/>
              <w:rPr>
                <w:b/>
                <w:u w:val="single"/>
              </w:rPr>
            </w:pPr>
            <w:r w:rsidRPr="00CE1FEE">
              <w:t>«Неваляшка»</w:t>
            </w:r>
          </w:p>
        </w:tc>
        <w:tc>
          <w:tcPr>
            <w:tcW w:w="2409" w:type="dxa"/>
          </w:tcPr>
          <w:p w14:paraId="5147BA9E" w14:textId="77777777" w:rsidR="000949D9" w:rsidRPr="00CE1FEE" w:rsidRDefault="000949D9" w:rsidP="005E7522">
            <w:pPr>
              <w:jc w:val="center"/>
              <w:rPr>
                <w:b/>
                <w:u w:val="single"/>
              </w:rPr>
            </w:pPr>
            <w:r w:rsidRPr="00CE1FEE">
              <w:t>«Угощение для кукол, мишек, зайчиков, кроликов»</w:t>
            </w:r>
          </w:p>
        </w:tc>
      </w:tr>
    </w:tbl>
    <w:p w14:paraId="6F3328E4" w14:textId="77777777" w:rsidR="000949D9" w:rsidRPr="00CE1FEE" w:rsidRDefault="000949D9" w:rsidP="00B12BE0">
      <w:pPr>
        <w:suppressLineNumbers/>
        <w:suppressAutoHyphens w:val="0"/>
        <w:ind w:left="57" w:right="57" w:firstLine="652"/>
        <w:jc w:val="both"/>
      </w:pPr>
    </w:p>
    <w:p w14:paraId="18B49B22" w14:textId="77777777" w:rsidR="000949D9" w:rsidRPr="00CE1FEE" w:rsidRDefault="000949D9" w:rsidP="00B12BE0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Планируемые результаты:</w:t>
      </w:r>
    </w:p>
    <w:p w14:paraId="63B014D5" w14:textId="77777777" w:rsidR="000949D9" w:rsidRPr="00CE1FEE" w:rsidRDefault="000949D9" w:rsidP="00B12BE0">
      <w:pPr>
        <w:suppressLineNumbers/>
        <w:suppressAutoHyphens w:val="0"/>
        <w:ind w:left="57" w:right="57" w:firstLine="652"/>
        <w:jc w:val="both"/>
      </w:pPr>
      <w:r w:rsidRPr="00CE1FEE">
        <w:t>У детей сформировано чувство любви и уважения к маме, бабушке, желание помогать им, заботиться о них.</w:t>
      </w:r>
    </w:p>
    <w:p w14:paraId="751C1308" w14:textId="77777777" w:rsidR="000949D9" w:rsidRPr="00CE1FEE" w:rsidRDefault="000949D9" w:rsidP="00B12BE0">
      <w:pPr>
        <w:suppressLineNumbers/>
        <w:suppressAutoHyphens w:val="0"/>
        <w:ind w:left="57" w:right="57" w:firstLine="652"/>
        <w:jc w:val="both"/>
      </w:pPr>
      <w:r w:rsidRPr="00CE1FEE">
        <w:t>Дети ознакомлены с народным творчеством на примере народных игрушек. В работе использован фольклор при организации всех видов детской деятельности.</w:t>
      </w:r>
    </w:p>
    <w:p w14:paraId="51130A13" w14:textId="77777777" w:rsidR="000949D9" w:rsidRPr="00CE1FEE" w:rsidRDefault="000949D9" w:rsidP="00B12BE0">
      <w:pPr>
        <w:suppressLineNumbers/>
        <w:suppressAutoHyphens w:val="0"/>
        <w:ind w:left="57" w:right="57" w:firstLine="652"/>
        <w:jc w:val="both"/>
      </w:pPr>
      <w:r w:rsidRPr="00CE1FEE">
        <w:t>У детей сформированы представления о народных игрушках: Ванька-Встанька, Матрёшка, Дымковская игрушка.</w:t>
      </w:r>
    </w:p>
    <w:p w14:paraId="62765198" w14:textId="77777777" w:rsidR="000949D9" w:rsidRPr="00CE1FEE" w:rsidRDefault="000949D9" w:rsidP="00B12BE0">
      <w:pPr>
        <w:suppressLineNumbers/>
        <w:suppressAutoHyphens w:val="0"/>
        <w:ind w:left="57" w:right="57" w:firstLine="652"/>
        <w:jc w:val="both"/>
      </w:pPr>
      <w:r w:rsidRPr="00CE1FEE">
        <w:t xml:space="preserve">Дети ознакомлены с устным народным творчеством (песенки, </w:t>
      </w:r>
      <w:proofErr w:type="spellStart"/>
      <w:r w:rsidRPr="00CE1FEE">
        <w:t>потешки</w:t>
      </w:r>
      <w:proofErr w:type="spellEnd"/>
      <w:r w:rsidRPr="00CE1FEE">
        <w:t xml:space="preserve">, прибаутки, сказки). Понимают смысловое значение содержания </w:t>
      </w:r>
      <w:proofErr w:type="spellStart"/>
      <w:r w:rsidRPr="00CE1FEE">
        <w:t>потешек</w:t>
      </w:r>
      <w:proofErr w:type="spellEnd"/>
      <w:r w:rsidRPr="00CE1FEE">
        <w:t xml:space="preserve"> и песенок.</w:t>
      </w:r>
    </w:p>
    <w:p w14:paraId="5981FCA5" w14:textId="76A1AA9A" w:rsidR="000949D9" w:rsidRPr="00CE1FEE" w:rsidRDefault="000949D9" w:rsidP="00CE1FEE">
      <w:pPr>
        <w:suppressLineNumbers/>
        <w:suppressAutoHyphens w:val="0"/>
        <w:ind w:left="57" w:right="57" w:firstLine="652"/>
        <w:jc w:val="both"/>
      </w:pPr>
      <w:r w:rsidRPr="00CE1FEE">
        <w:t xml:space="preserve">У деток развита произвольная память и избирательность при подборе </w:t>
      </w:r>
      <w:proofErr w:type="spellStart"/>
      <w:r w:rsidRPr="00CE1FEE">
        <w:t>потешек</w:t>
      </w:r>
      <w:proofErr w:type="spellEnd"/>
      <w:r w:rsidRPr="00CE1FEE">
        <w:t xml:space="preserve"> к определённым жизненным ситуациям.</w:t>
      </w:r>
    </w:p>
    <w:p w14:paraId="6AC62ADE" w14:textId="77777777" w:rsidR="000949D9" w:rsidRPr="00CE1FEE" w:rsidRDefault="000949D9" w:rsidP="00497ABC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Итоговые мероприятия:</w:t>
      </w:r>
    </w:p>
    <w:p w14:paraId="4F677A30" w14:textId="77777777" w:rsidR="000949D9" w:rsidRPr="00CE1FEE" w:rsidRDefault="000949D9" w:rsidP="00005C1B">
      <w:pPr>
        <w:suppressLineNumbers/>
        <w:suppressAutoHyphens w:val="0"/>
        <w:ind w:firstLine="709"/>
        <w:jc w:val="both"/>
      </w:pPr>
      <w:r w:rsidRPr="00CE1FEE">
        <w:t>Праздник «Мамин день»</w:t>
      </w:r>
    </w:p>
    <w:p w14:paraId="4FC760DF" w14:textId="77777777" w:rsidR="000949D9" w:rsidRPr="00CE1FEE" w:rsidRDefault="000949D9" w:rsidP="00B12BE0">
      <w:pPr>
        <w:suppressLineNumbers/>
        <w:suppressAutoHyphens w:val="0"/>
        <w:ind w:left="57" w:right="57" w:firstLine="652"/>
        <w:jc w:val="both"/>
      </w:pPr>
      <w:r w:rsidRPr="00CE1FEE">
        <w:t>Выставка детских работ «Юбка дымковской барышни»</w:t>
      </w:r>
    </w:p>
    <w:p w14:paraId="2EDC3842" w14:textId="77777777" w:rsidR="000949D9" w:rsidRPr="00CE1FEE" w:rsidRDefault="000949D9" w:rsidP="00B12BE0">
      <w:pPr>
        <w:suppressLineNumbers/>
        <w:suppressAutoHyphens w:val="0"/>
        <w:ind w:left="57" w:right="57" w:firstLine="652"/>
        <w:jc w:val="both"/>
      </w:pPr>
      <w:r w:rsidRPr="00CE1FEE">
        <w:t>Игра-забава «Волшебный сундучок»</w:t>
      </w:r>
    </w:p>
    <w:p w14:paraId="79C58FB7" w14:textId="09B4C2CB" w:rsidR="000949D9" w:rsidRPr="00CE1FEE" w:rsidRDefault="000949D9" w:rsidP="00CE1FEE">
      <w:pPr>
        <w:suppressLineNumbers/>
        <w:suppressAutoHyphens w:val="0"/>
        <w:ind w:left="57" w:right="57" w:firstLine="652"/>
        <w:jc w:val="both"/>
      </w:pPr>
      <w:r w:rsidRPr="00CE1FEE">
        <w:t>Развлечение «Праздник народной игрушки»</w:t>
      </w:r>
    </w:p>
    <w:p w14:paraId="2B276860" w14:textId="77777777" w:rsidR="000949D9" w:rsidRPr="00CE1FEE" w:rsidRDefault="000949D9" w:rsidP="00497ABC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Художественная литература:</w:t>
      </w:r>
    </w:p>
    <w:p w14:paraId="21DBFF52" w14:textId="77777777" w:rsidR="000949D9" w:rsidRPr="00CE1FEE" w:rsidRDefault="000949D9" w:rsidP="00AB1AEC">
      <w:pPr>
        <w:numPr>
          <w:ilvl w:val="0"/>
          <w:numId w:val="18"/>
        </w:numPr>
        <w:suppressLineNumbers/>
        <w:suppressAutoHyphens w:val="0"/>
        <w:ind w:right="57"/>
        <w:jc w:val="both"/>
      </w:pPr>
      <w:r w:rsidRPr="00CE1FEE">
        <w:t xml:space="preserve">Песенки, </w:t>
      </w:r>
      <w:proofErr w:type="spellStart"/>
      <w:r w:rsidRPr="00CE1FEE">
        <w:t>потешки</w:t>
      </w:r>
      <w:proofErr w:type="spellEnd"/>
      <w:r w:rsidRPr="00CE1FEE">
        <w:t xml:space="preserve">: «Заяц Егорка...», «Бежала лесочком лиса с </w:t>
      </w:r>
      <w:proofErr w:type="spellStart"/>
      <w:r w:rsidRPr="00CE1FEE">
        <w:t>кузовочком</w:t>
      </w:r>
      <w:proofErr w:type="spellEnd"/>
      <w:r w:rsidRPr="00CE1FEE">
        <w:t>...».</w:t>
      </w:r>
    </w:p>
    <w:p w14:paraId="0FDEBB78" w14:textId="77777777" w:rsidR="000949D9" w:rsidRPr="00CE1FEE" w:rsidRDefault="000949D9" w:rsidP="00AB1AEC">
      <w:pPr>
        <w:numPr>
          <w:ilvl w:val="0"/>
          <w:numId w:val="18"/>
        </w:numPr>
        <w:suppressLineNumbers/>
        <w:suppressAutoHyphens w:val="0"/>
        <w:ind w:right="57"/>
        <w:jc w:val="both"/>
      </w:pPr>
      <w:r w:rsidRPr="00CE1FEE">
        <w:t>«Горкой, горкой, горушкой», белорус, обр. Л. Елисеевой.</w:t>
      </w:r>
    </w:p>
    <w:p w14:paraId="6ECA936D" w14:textId="77777777" w:rsidR="000949D9" w:rsidRPr="00CE1FEE" w:rsidRDefault="000949D9" w:rsidP="00AB1AEC">
      <w:pPr>
        <w:numPr>
          <w:ilvl w:val="0"/>
          <w:numId w:val="18"/>
        </w:numPr>
        <w:suppressLineNumbers/>
        <w:suppressAutoHyphens w:val="0"/>
        <w:ind w:right="57"/>
        <w:jc w:val="both"/>
      </w:pPr>
      <w:r w:rsidRPr="00CE1FEE">
        <w:t>А. Введенский. «Мышка», «Песня машиниста».</w:t>
      </w:r>
    </w:p>
    <w:p w14:paraId="6C86BC93" w14:textId="77777777" w:rsidR="000949D9" w:rsidRPr="00CE1FEE" w:rsidRDefault="000949D9" w:rsidP="00AB1AEC">
      <w:pPr>
        <w:numPr>
          <w:ilvl w:val="0"/>
          <w:numId w:val="18"/>
        </w:numPr>
        <w:suppressLineNumbers/>
        <w:suppressAutoHyphens w:val="0"/>
        <w:ind w:right="57"/>
        <w:jc w:val="both"/>
      </w:pPr>
      <w:r w:rsidRPr="00CE1FEE">
        <w:t>В. Берестов «Котенок».</w:t>
      </w:r>
    </w:p>
    <w:p w14:paraId="07FD3689" w14:textId="77777777" w:rsidR="000949D9" w:rsidRPr="00CE1FEE" w:rsidRDefault="000949D9" w:rsidP="00AB1AEC">
      <w:pPr>
        <w:numPr>
          <w:ilvl w:val="0"/>
          <w:numId w:val="18"/>
        </w:numPr>
        <w:suppressLineNumbers/>
        <w:suppressAutoHyphens w:val="0"/>
        <w:ind w:right="57"/>
        <w:jc w:val="both"/>
      </w:pPr>
      <w:r w:rsidRPr="00CE1FEE">
        <w:t xml:space="preserve">Э. </w:t>
      </w:r>
      <w:proofErr w:type="spellStart"/>
      <w:r w:rsidRPr="00CE1FEE">
        <w:t>Мошковская</w:t>
      </w:r>
      <w:proofErr w:type="spellEnd"/>
      <w:r w:rsidRPr="00CE1FEE">
        <w:t>. «Приказ» (в сокр.).</w:t>
      </w:r>
    </w:p>
    <w:p w14:paraId="1821E53D" w14:textId="77777777" w:rsidR="000949D9" w:rsidRPr="00CE1FEE" w:rsidRDefault="000949D9" w:rsidP="00AB1AEC">
      <w:pPr>
        <w:numPr>
          <w:ilvl w:val="0"/>
          <w:numId w:val="18"/>
        </w:numPr>
        <w:suppressLineNumbers/>
        <w:suppressAutoHyphens w:val="0"/>
        <w:ind w:right="57"/>
        <w:jc w:val="both"/>
      </w:pPr>
      <w:r w:rsidRPr="00CE1FEE">
        <w:t>В. Бианки. «Лис и мышонок».</w:t>
      </w:r>
    </w:p>
    <w:p w14:paraId="676402DD" w14:textId="77777777" w:rsidR="000949D9" w:rsidRPr="00CE1FEE" w:rsidRDefault="000949D9" w:rsidP="00AB1AEC">
      <w:pPr>
        <w:numPr>
          <w:ilvl w:val="0"/>
          <w:numId w:val="18"/>
        </w:numPr>
        <w:suppressLineNumbers/>
        <w:suppressAutoHyphens w:val="0"/>
        <w:ind w:right="57"/>
        <w:jc w:val="both"/>
      </w:pPr>
      <w:r w:rsidRPr="00CE1FEE">
        <w:t xml:space="preserve">Т. Александрова «Медвежонок </w:t>
      </w:r>
      <w:proofErr w:type="spellStart"/>
      <w:r w:rsidRPr="00CE1FEE">
        <w:t>Бурик</w:t>
      </w:r>
      <w:proofErr w:type="spellEnd"/>
      <w:r w:rsidRPr="00CE1FEE">
        <w:t>».</w:t>
      </w:r>
    </w:p>
    <w:p w14:paraId="02CED0D9" w14:textId="77777777" w:rsidR="000949D9" w:rsidRPr="00CE1FEE" w:rsidRDefault="000949D9" w:rsidP="00AB1AEC">
      <w:pPr>
        <w:numPr>
          <w:ilvl w:val="0"/>
          <w:numId w:val="18"/>
        </w:numPr>
        <w:suppressLineNumbers/>
        <w:suppressAutoHyphens w:val="0"/>
        <w:ind w:right="57"/>
        <w:jc w:val="both"/>
      </w:pPr>
      <w:r w:rsidRPr="00CE1FEE">
        <w:t xml:space="preserve">Е. </w:t>
      </w:r>
      <w:proofErr w:type="spellStart"/>
      <w:r w:rsidRPr="00CE1FEE">
        <w:t>Бехлерова</w:t>
      </w:r>
      <w:proofErr w:type="spellEnd"/>
      <w:r w:rsidRPr="00CE1FEE">
        <w:t xml:space="preserve"> «Капустный лист» перевод с польского Г. Лукина.</w:t>
      </w:r>
    </w:p>
    <w:p w14:paraId="532ED246" w14:textId="77777777" w:rsidR="000949D9" w:rsidRPr="00CE1FEE" w:rsidRDefault="000949D9" w:rsidP="00AB1AEC">
      <w:pPr>
        <w:numPr>
          <w:ilvl w:val="0"/>
          <w:numId w:val="18"/>
        </w:numPr>
        <w:suppressLineNumbers/>
        <w:suppressAutoHyphens w:val="0"/>
        <w:ind w:right="57"/>
        <w:jc w:val="both"/>
      </w:pPr>
      <w:r w:rsidRPr="00CE1FEE">
        <w:t>К. Чуковский «Путаница».</w:t>
      </w:r>
    </w:p>
    <w:p w14:paraId="46459F2C" w14:textId="77777777" w:rsidR="000949D9" w:rsidRPr="00CE1FEE" w:rsidRDefault="000949D9" w:rsidP="00AB1AEC">
      <w:pPr>
        <w:numPr>
          <w:ilvl w:val="0"/>
          <w:numId w:val="18"/>
        </w:numPr>
        <w:suppressLineNumbers/>
        <w:suppressAutoHyphens w:val="0"/>
        <w:ind w:right="57"/>
        <w:jc w:val="both"/>
      </w:pPr>
      <w:r w:rsidRPr="00CE1FEE">
        <w:t xml:space="preserve">Я. </w:t>
      </w:r>
      <w:proofErr w:type="spellStart"/>
      <w:r w:rsidRPr="00CE1FEE">
        <w:t>Тайц</w:t>
      </w:r>
      <w:proofErr w:type="spellEnd"/>
      <w:r w:rsidRPr="00CE1FEE">
        <w:t xml:space="preserve"> «Поезд».</w:t>
      </w:r>
    </w:p>
    <w:p w14:paraId="77F8405C" w14:textId="77777777" w:rsidR="000949D9" w:rsidRPr="00CE1FEE" w:rsidRDefault="000949D9" w:rsidP="00AB1AEC">
      <w:pPr>
        <w:numPr>
          <w:ilvl w:val="0"/>
          <w:numId w:val="18"/>
        </w:numPr>
        <w:suppressLineNumbers/>
        <w:suppressAutoHyphens w:val="0"/>
        <w:ind w:right="57"/>
        <w:jc w:val="both"/>
      </w:pPr>
      <w:r w:rsidRPr="00CE1FEE">
        <w:t>Г. Сапгир «Кошка».</w:t>
      </w:r>
    </w:p>
    <w:p w14:paraId="09CA0069" w14:textId="77777777" w:rsidR="000949D9" w:rsidRPr="00CE1FEE" w:rsidRDefault="000949D9" w:rsidP="00BD1F5F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lastRenderedPageBreak/>
        <w:t>АПРЕЛЬ</w:t>
      </w:r>
    </w:p>
    <w:p w14:paraId="011C5AF4" w14:textId="331AD360" w:rsidR="000949D9" w:rsidRPr="00CE1FEE" w:rsidRDefault="000949D9" w:rsidP="00CE1FEE">
      <w:pPr>
        <w:widowControl w:val="0"/>
        <w:tabs>
          <w:tab w:val="left" w:pos="2127"/>
        </w:tabs>
        <w:suppressAutoHyphens w:val="0"/>
        <w:spacing w:line="276" w:lineRule="auto"/>
        <w:ind w:left="142"/>
        <w:jc w:val="center"/>
        <w:rPr>
          <w:b/>
          <w:i/>
          <w:iCs/>
          <w:spacing w:val="-1"/>
          <w:shd w:val="clear" w:color="auto" w:fill="FFFFFF"/>
          <w:lang w:eastAsia="ru-RU"/>
        </w:rPr>
      </w:pPr>
      <w:r w:rsidRPr="00CE1FEE">
        <w:rPr>
          <w:b/>
        </w:rPr>
        <w:t>ТЕМА: «Весна», «</w:t>
      </w:r>
      <w:r w:rsidRPr="00CE1FEE">
        <w:rPr>
          <w:b/>
          <w:iCs/>
          <w:spacing w:val="-1"/>
          <w:shd w:val="clear" w:color="auto" w:fill="FFFFFF"/>
          <w:lang w:eastAsia="ru-RU"/>
        </w:rPr>
        <w:t>Быть здоровыми хотим»</w:t>
      </w:r>
    </w:p>
    <w:p w14:paraId="37D9E2C9" w14:textId="77777777" w:rsidR="000949D9" w:rsidRPr="00CE1FEE" w:rsidRDefault="000949D9" w:rsidP="00BD1F5F">
      <w:pPr>
        <w:suppressLineNumbers/>
        <w:suppressAutoHyphens w:val="0"/>
        <w:jc w:val="center"/>
      </w:pPr>
      <w:r w:rsidRPr="00CE1FEE">
        <w:t>Цели:</w:t>
      </w:r>
    </w:p>
    <w:p w14:paraId="3CDE0FF0" w14:textId="77777777" w:rsidR="000949D9" w:rsidRPr="00CE1FEE" w:rsidRDefault="000949D9" w:rsidP="00207793">
      <w:pPr>
        <w:suppressLineNumbers/>
        <w:suppressAutoHyphens w:val="0"/>
        <w:ind w:left="57" w:right="57" w:firstLine="652"/>
        <w:jc w:val="both"/>
      </w:pPr>
      <w:r w:rsidRPr="00CE1FEE">
        <w:rPr>
          <w:b/>
        </w:rPr>
        <w:t>1 неделя:</w:t>
      </w:r>
      <w:r w:rsidRPr="00CE1FEE">
        <w:t xml:space="preserve"> формировать элементарные представления о весне, о сезонных изменениях в природе с приходом весны. Учить замечать детей изменения на участке с приходом весны.</w:t>
      </w:r>
    </w:p>
    <w:p w14:paraId="2E16441A" w14:textId="77777777" w:rsidR="000949D9" w:rsidRPr="00CE1FEE" w:rsidRDefault="000949D9" w:rsidP="00BD1F5F">
      <w:pPr>
        <w:suppressLineNumbers/>
        <w:suppressAutoHyphens w:val="0"/>
        <w:ind w:left="57" w:right="57" w:firstLine="652"/>
        <w:jc w:val="both"/>
      </w:pPr>
      <w:r w:rsidRPr="00CE1FEE">
        <w:rPr>
          <w:b/>
        </w:rPr>
        <w:t xml:space="preserve">2 </w:t>
      </w:r>
      <w:proofErr w:type="spellStart"/>
      <w:r w:rsidRPr="00CE1FEE">
        <w:rPr>
          <w:b/>
        </w:rPr>
        <w:t>неделя:</w:t>
      </w:r>
      <w:r w:rsidRPr="00CE1FEE">
        <w:t>воспитывать</w:t>
      </w:r>
      <w:proofErr w:type="spellEnd"/>
      <w:r w:rsidRPr="00CE1FEE">
        <w:t xml:space="preserve"> бережное отношения к природе, умение замечать красоту весенней </w:t>
      </w:r>
      <w:proofErr w:type="spellStart"/>
      <w:r w:rsidRPr="00CE1FEE">
        <w:t>природы</w:t>
      </w:r>
      <w:proofErr w:type="gramStart"/>
      <w:r w:rsidRPr="00CE1FEE">
        <w:t>.Р</w:t>
      </w:r>
      <w:proofErr w:type="gramEnd"/>
      <w:r w:rsidRPr="00CE1FEE">
        <w:t>асширять</w:t>
      </w:r>
      <w:proofErr w:type="spellEnd"/>
      <w:r w:rsidRPr="00CE1FEE">
        <w:t xml:space="preserve"> представления о простейших связях в природе (потеплело - появилась травка и т. д.).</w:t>
      </w:r>
    </w:p>
    <w:p w14:paraId="273F7216" w14:textId="77777777" w:rsidR="000949D9" w:rsidRPr="00CE1FEE" w:rsidRDefault="000949D9" w:rsidP="00C238C5">
      <w:pPr>
        <w:suppressLineNumbers/>
        <w:suppressAutoHyphens w:val="0"/>
        <w:ind w:firstLine="709"/>
        <w:jc w:val="both"/>
        <w:rPr>
          <w:spacing w:val="3"/>
          <w:lang w:eastAsia="ru-RU"/>
        </w:rPr>
      </w:pPr>
      <w:r w:rsidRPr="00CE1FEE">
        <w:rPr>
          <w:b/>
        </w:rPr>
        <w:t xml:space="preserve">3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rPr>
          <w:spacing w:val="3"/>
          <w:lang w:eastAsia="ru-RU"/>
        </w:rPr>
        <w:t>Ф</w:t>
      </w:r>
      <w:proofErr w:type="gramEnd"/>
      <w:r w:rsidRPr="00CE1FEE">
        <w:rPr>
          <w:spacing w:val="3"/>
          <w:lang w:eastAsia="ru-RU"/>
        </w:rPr>
        <w:t>ормировать</w:t>
      </w:r>
      <w:proofErr w:type="spellEnd"/>
      <w:r w:rsidRPr="00CE1FEE">
        <w:rPr>
          <w:spacing w:val="3"/>
          <w:lang w:eastAsia="ru-RU"/>
        </w:rPr>
        <w:t xml:space="preserve"> начальные представления о здоровом образе жизни.  </w:t>
      </w:r>
    </w:p>
    <w:p w14:paraId="48088B43" w14:textId="77777777" w:rsidR="000949D9" w:rsidRPr="00CE1FEE" w:rsidRDefault="000949D9" w:rsidP="00C238C5">
      <w:pPr>
        <w:widowControl w:val="0"/>
        <w:tabs>
          <w:tab w:val="left" w:pos="2127"/>
        </w:tabs>
        <w:suppressAutoHyphens w:val="0"/>
        <w:spacing w:line="274" w:lineRule="exact"/>
        <w:ind w:firstLine="709"/>
        <w:jc w:val="both"/>
        <w:rPr>
          <w:spacing w:val="3"/>
          <w:lang w:eastAsia="ru-RU"/>
        </w:rPr>
      </w:pPr>
      <w:r w:rsidRPr="00CE1FEE">
        <w:rPr>
          <w:b/>
        </w:rPr>
        <w:t xml:space="preserve">4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rPr>
          <w:spacing w:val="3"/>
          <w:lang w:eastAsia="ru-RU"/>
        </w:rPr>
        <w:t>Ф</w:t>
      </w:r>
      <w:proofErr w:type="gramEnd"/>
      <w:r w:rsidRPr="00CE1FEE">
        <w:rPr>
          <w:spacing w:val="3"/>
          <w:lang w:eastAsia="ru-RU"/>
        </w:rPr>
        <w:t>ормировать</w:t>
      </w:r>
      <w:proofErr w:type="spellEnd"/>
      <w:r w:rsidRPr="00CE1FEE">
        <w:rPr>
          <w:spacing w:val="3"/>
          <w:lang w:eastAsia="ru-RU"/>
        </w:rPr>
        <w:t xml:space="preserve"> представления о значении разных органов для нормальной жизнедеятельности человека: глаза – смотреть, уши – слышать, язык – пробовать, определять на вкус и т.д.</w:t>
      </w:r>
    </w:p>
    <w:p w14:paraId="0AD357F1" w14:textId="77777777" w:rsidR="000949D9" w:rsidRPr="00CE1FEE" w:rsidRDefault="000949D9" w:rsidP="00BD1F5F">
      <w:pPr>
        <w:suppressLineNumbers/>
        <w:suppressAutoHyphens w:val="0"/>
        <w:ind w:left="57" w:right="57" w:firstLine="652"/>
        <w:jc w:val="both"/>
      </w:pPr>
    </w:p>
    <w:tbl>
      <w:tblPr>
        <w:tblpPr w:leftFromText="180" w:rightFromText="180" w:vertAnchor="text" w:tblpY="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985"/>
        <w:gridCol w:w="2268"/>
        <w:gridCol w:w="2409"/>
      </w:tblGrid>
      <w:tr w:rsidR="000949D9" w:rsidRPr="00CE1FEE" w14:paraId="72B32FB6" w14:textId="77777777" w:rsidTr="00D47ED1">
        <w:trPr>
          <w:cantSplit/>
          <w:trHeight w:val="695"/>
        </w:trPr>
        <w:tc>
          <w:tcPr>
            <w:tcW w:w="534" w:type="dxa"/>
          </w:tcPr>
          <w:p w14:paraId="68E180C8" w14:textId="77777777" w:rsidR="000949D9" w:rsidRPr="00CE1FEE" w:rsidRDefault="000949D9" w:rsidP="00DA268A">
            <w:pPr>
              <w:suppressLineNumbers/>
              <w:suppressAutoHyphens w:val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2E165665" w14:textId="77777777" w:rsidR="000949D9" w:rsidRPr="00CE1FEE" w:rsidRDefault="000949D9" w:rsidP="00DA268A">
            <w:pPr>
              <w:suppressLineNumbers/>
              <w:suppressAutoHyphens w:val="0"/>
              <w:jc w:val="center"/>
              <w:rPr>
                <w:b/>
              </w:rPr>
            </w:pPr>
            <w:r w:rsidRPr="00CE1FEE">
              <w:rPr>
                <w:b/>
              </w:rPr>
              <w:t>ОД</w:t>
            </w:r>
          </w:p>
        </w:tc>
        <w:tc>
          <w:tcPr>
            <w:tcW w:w="1843" w:type="dxa"/>
          </w:tcPr>
          <w:p w14:paraId="29FD1D16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 неделя</w:t>
            </w:r>
          </w:p>
        </w:tc>
        <w:tc>
          <w:tcPr>
            <w:tcW w:w="1985" w:type="dxa"/>
          </w:tcPr>
          <w:p w14:paraId="6E5197E7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 неделя</w:t>
            </w:r>
          </w:p>
        </w:tc>
        <w:tc>
          <w:tcPr>
            <w:tcW w:w="2268" w:type="dxa"/>
          </w:tcPr>
          <w:p w14:paraId="4B3D5AA0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3 неделя</w:t>
            </w:r>
          </w:p>
        </w:tc>
        <w:tc>
          <w:tcPr>
            <w:tcW w:w="2409" w:type="dxa"/>
          </w:tcPr>
          <w:p w14:paraId="0BCA8093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4 неделя</w:t>
            </w:r>
          </w:p>
        </w:tc>
      </w:tr>
      <w:tr w:rsidR="000949D9" w:rsidRPr="00CE1FEE" w14:paraId="23960E3B" w14:textId="77777777" w:rsidTr="00DA268A">
        <w:trPr>
          <w:cantSplit/>
          <w:trHeight w:val="833"/>
        </w:trPr>
        <w:tc>
          <w:tcPr>
            <w:tcW w:w="534" w:type="dxa"/>
            <w:vMerge w:val="restart"/>
          </w:tcPr>
          <w:p w14:paraId="5F3A4EAE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</w:t>
            </w:r>
          </w:p>
        </w:tc>
        <w:tc>
          <w:tcPr>
            <w:tcW w:w="1842" w:type="dxa"/>
            <w:vMerge w:val="restart"/>
          </w:tcPr>
          <w:p w14:paraId="5AE942E6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Развитие речи.</w:t>
            </w:r>
          </w:p>
        </w:tc>
        <w:tc>
          <w:tcPr>
            <w:tcW w:w="1843" w:type="dxa"/>
          </w:tcPr>
          <w:p w14:paraId="41B85BA7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</w:pPr>
            <w:r w:rsidRPr="00CE1FEE">
              <w:t>«Здравствуй весна105»</w:t>
            </w:r>
          </w:p>
        </w:tc>
        <w:tc>
          <w:tcPr>
            <w:tcW w:w="1985" w:type="dxa"/>
          </w:tcPr>
          <w:p w14:paraId="58A0F74C" w14:textId="77777777" w:rsidR="000949D9" w:rsidRPr="00CE1FEE" w:rsidRDefault="000949D9" w:rsidP="00C238C5">
            <w:pPr>
              <w:jc w:val="center"/>
            </w:pPr>
            <w:r w:rsidRPr="00CE1FEE">
              <w:t>«Мы рассматриваем обувь45ск»</w:t>
            </w:r>
          </w:p>
        </w:tc>
        <w:tc>
          <w:tcPr>
            <w:tcW w:w="2268" w:type="dxa"/>
          </w:tcPr>
          <w:p w14:paraId="323C1273" w14:textId="77777777" w:rsidR="000949D9" w:rsidRPr="00CE1FEE" w:rsidRDefault="000949D9" w:rsidP="00DA268A">
            <w:pPr>
              <w:jc w:val="center"/>
            </w:pPr>
            <w:r w:rsidRPr="00CE1FEE">
              <w:t>«Звуковая культура речи звук у44»</w:t>
            </w:r>
          </w:p>
        </w:tc>
        <w:tc>
          <w:tcPr>
            <w:tcW w:w="2409" w:type="dxa"/>
          </w:tcPr>
          <w:p w14:paraId="459C9893" w14:textId="77777777" w:rsidR="000949D9" w:rsidRPr="00CE1FEE" w:rsidRDefault="000949D9" w:rsidP="00DA268A">
            <w:pPr>
              <w:jc w:val="center"/>
            </w:pPr>
            <w:r w:rsidRPr="00CE1FEE">
              <w:t>«Маша обедает</w:t>
            </w:r>
            <w:proofErr w:type="gramStart"/>
            <w:r w:rsidRPr="00CE1FEE">
              <w:t>»С</w:t>
            </w:r>
            <w:proofErr w:type="gramEnd"/>
            <w:r w:rsidRPr="00CE1FEE">
              <w:t>.Капутикян76</w:t>
            </w:r>
          </w:p>
        </w:tc>
      </w:tr>
      <w:tr w:rsidR="000949D9" w:rsidRPr="00CE1FEE" w14:paraId="0A0A15CD" w14:textId="77777777" w:rsidTr="00DA268A">
        <w:trPr>
          <w:cantSplit/>
          <w:trHeight w:val="832"/>
        </w:trPr>
        <w:tc>
          <w:tcPr>
            <w:tcW w:w="534" w:type="dxa"/>
            <w:vMerge/>
          </w:tcPr>
          <w:p w14:paraId="4EACA435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502456A0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1C1C02" w14:textId="77777777" w:rsidR="000949D9" w:rsidRPr="00CE1FEE" w:rsidRDefault="000949D9" w:rsidP="00445825">
            <w:pPr>
              <w:suppressLineNumbers/>
              <w:suppressAutoHyphens w:val="0"/>
              <w:ind w:right="57"/>
            </w:pPr>
            <w:r w:rsidRPr="00CE1FEE">
              <w:t>«Я умею одеваться45ск»</w:t>
            </w:r>
          </w:p>
        </w:tc>
        <w:tc>
          <w:tcPr>
            <w:tcW w:w="1985" w:type="dxa"/>
          </w:tcPr>
          <w:p w14:paraId="5A6B3112" w14:textId="77777777" w:rsidR="000949D9" w:rsidRPr="00CE1FEE" w:rsidRDefault="000949D9" w:rsidP="00DA268A">
            <w:pPr>
              <w:jc w:val="center"/>
            </w:pPr>
            <w:r w:rsidRPr="00CE1FEE">
              <w:t xml:space="preserve">«К нам </w:t>
            </w:r>
            <w:proofErr w:type="spellStart"/>
            <w:r w:rsidRPr="00CE1FEE">
              <w:t>пишла</w:t>
            </w:r>
            <w:proofErr w:type="spellEnd"/>
            <w:r w:rsidRPr="00CE1FEE">
              <w:t xml:space="preserve"> весна69ск»</w:t>
            </w:r>
          </w:p>
        </w:tc>
        <w:tc>
          <w:tcPr>
            <w:tcW w:w="2268" w:type="dxa"/>
          </w:tcPr>
          <w:p w14:paraId="5D467028" w14:textId="77777777" w:rsidR="000949D9" w:rsidRPr="00CE1FEE" w:rsidRDefault="000949D9" w:rsidP="00DA268A">
            <w:pPr>
              <w:jc w:val="center"/>
            </w:pPr>
            <w:r w:rsidRPr="00CE1FEE">
              <w:t>«Что сначала, что потом34ск»</w:t>
            </w:r>
          </w:p>
        </w:tc>
        <w:tc>
          <w:tcPr>
            <w:tcW w:w="2409" w:type="dxa"/>
          </w:tcPr>
          <w:p w14:paraId="72498898" w14:textId="77777777" w:rsidR="000949D9" w:rsidRPr="00CE1FEE" w:rsidRDefault="000949D9" w:rsidP="00DA268A">
            <w:pPr>
              <w:jc w:val="center"/>
            </w:pPr>
            <w:r w:rsidRPr="00CE1FEE">
              <w:t>«Зачем нам глаза60ск»</w:t>
            </w:r>
          </w:p>
        </w:tc>
      </w:tr>
      <w:tr w:rsidR="000949D9" w:rsidRPr="00CE1FEE" w14:paraId="078C21B9" w14:textId="77777777" w:rsidTr="00DA268A">
        <w:trPr>
          <w:cantSplit/>
          <w:trHeight w:val="1007"/>
        </w:trPr>
        <w:tc>
          <w:tcPr>
            <w:tcW w:w="534" w:type="dxa"/>
          </w:tcPr>
          <w:p w14:paraId="3FF30036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685BEDEF" w14:textId="3FE145F7" w:rsidR="000949D9" w:rsidRPr="00CE1FEE" w:rsidRDefault="00B00EFC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Познавательное развитие</w:t>
            </w:r>
            <w:r w:rsidRPr="00CE1FEE">
              <w:rPr>
                <w:b/>
                <w:lang w:val="en-US"/>
              </w:rPr>
              <w:t>/</w:t>
            </w:r>
            <w:r w:rsidRPr="00CE1FEE">
              <w:rPr>
                <w:b/>
              </w:rPr>
              <w:t>социально-</w:t>
            </w:r>
            <w:proofErr w:type="spellStart"/>
            <w:r w:rsidRPr="00CE1FEE">
              <w:rPr>
                <w:b/>
              </w:rPr>
              <w:t>коммуникотивное</w:t>
            </w:r>
            <w:proofErr w:type="spellEnd"/>
            <w:r w:rsidRPr="00CE1FEE">
              <w:rPr>
                <w:b/>
              </w:rPr>
              <w:t>.</w:t>
            </w:r>
          </w:p>
        </w:tc>
        <w:tc>
          <w:tcPr>
            <w:tcW w:w="1843" w:type="dxa"/>
          </w:tcPr>
          <w:p w14:paraId="29C3CD41" w14:textId="77777777" w:rsidR="000949D9" w:rsidRPr="00CE1FEE" w:rsidRDefault="000949D9" w:rsidP="00DA268A">
            <w:pPr>
              <w:jc w:val="center"/>
            </w:pPr>
            <w:r w:rsidRPr="00CE1FEE">
              <w:t>«К нам пришла весна69»</w:t>
            </w:r>
          </w:p>
        </w:tc>
        <w:tc>
          <w:tcPr>
            <w:tcW w:w="1985" w:type="dxa"/>
          </w:tcPr>
          <w:p w14:paraId="57A611E0" w14:textId="77777777" w:rsidR="000949D9" w:rsidRPr="00CE1FEE" w:rsidRDefault="000949D9" w:rsidP="00DA268A">
            <w:pPr>
              <w:jc w:val="center"/>
            </w:pPr>
            <w:r w:rsidRPr="00CE1FEE">
              <w:t>«Подарки для ёжиков34»</w:t>
            </w:r>
          </w:p>
        </w:tc>
        <w:tc>
          <w:tcPr>
            <w:tcW w:w="2268" w:type="dxa"/>
          </w:tcPr>
          <w:p w14:paraId="1908A15C" w14:textId="77777777" w:rsidR="000949D9" w:rsidRPr="00CE1FEE" w:rsidRDefault="000949D9" w:rsidP="00DA268A">
            <w:pPr>
              <w:jc w:val="center"/>
            </w:pPr>
            <w:r w:rsidRPr="00CE1FEE">
              <w:t>«Зачем нам глаза60ск»</w:t>
            </w:r>
          </w:p>
        </w:tc>
        <w:tc>
          <w:tcPr>
            <w:tcW w:w="2409" w:type="dxa"/>
          </w:tcPr>
          <w:p w14:paraId="7B22F7DF" w14:textId="77777777" w:rsidR="000949D9" w:rsidRPr="00CE1FEE" w:rsidRDefault="000949D9" w:rsidP="00DA268A">
            <w:pPr>
              <w:jc w:val="center"/>
            </w:pPr>
            <w:r w:rsidRPr="00CE1FEE">
              <w:t>«Где спрятались игрушки35»</w:t>
            </w:r>
          </w:p>
        </w:tc>
      </w:tr>
      <w:tr w:rsidR="000949D9" w:rsidRPr="00CE1FEE" w14:paraId="096ED1E4" w14:textId="77777777" w:rsidTr="00DA268A">
        <w:trPr>
          <w:cantSplit/>
          <w:trHeight w:val="1045"/>
        </w:trPr>
        <w:tc>
          <w:tcPr>
            <w:tcW w:w="534" w:type="dxa"/>
            <w:vMerge w:val="restart"/>
          </w:tcPr>
          <w:p w14:paraId="25F6657D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78A0377C" w14:textId="77777777" w:rsidR="000949D9" w:rsidRPr="00CE1FEE" w:rsidRDefault="000949D9" w:rsidP="00DA268A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Музыкальное занятие.</w:t>
            </w:r>
          </w:p>
        </w:tc>
        <w:tc>
          <w:tcPr>
            <w:tcW w:w="1843" w:type="dxa"/>
          </w:tcPr>
          <w:p w14:paraId="357D9066" w14:textId="77777777" w:rsidR="000949D9" w:rsidRPr="00CE1FEE" w:rsidRDefault="000949D9" w:rsidP="00DA268A">
            <w:pPr>
              <w:jc w:val="center"/>
            </w:pPr>
            <w:r w:rsidRPr="00CE1FEE">
              <w:t>«Дудочка зовет»</w:t>
            </w:r>
          </w:p>
        </w:tc>
        <w:tc>
          <w:tcPr>
            <w:tcW w:w="1985" w:type="dxa"/>
          </w:tcPr>
          <w:p w14:paraId="2D1978BD" w14:textId="77777777" w:rsidR="000949D9" w:rsidRPr="00CE1FEE" w:rsidRDefault="000949D9" w:rsidP="00DA268A">
            <w:pPr>
              <w:jc w:val="center"/>
            </w:pPr>
            <w:r w:rsidRPr="00CE1FEE">
              <w:t>«Весна идет»</w:t>
            </w:r>
          </w:p>
        </w:tc>
        <w:tc>
          <w:tcPr>
            <w:tcW w:w="2268" w:type="dxa"/>
          </w:tcPr>
          <w:p w14:paraId="4539C2C7" w14:textId="77777777" w:rsidR="000949D9" w:rsidRPr="00CE1FEE" w:rsidRDefault="000949D9" w:rsidP="00DA268A">
            <w:pPr>
              <w:jc w:val="center"/>
            </w:pPr>
            <w:r w:rsidRPr="00CE1FEE">
              <w:t>«Любимая зверушка»</w:t>
            </w:r>
          </w:p>
        </w:tc>
        <w:tc>
          <w:tcPr>
            <w:tcW w:w="2409" w:type="dxa"/>
          </w:tcPr>
          <w:p w14:paraId="53F21725" w14:textId="77777777" w:rsidR="000949D9" w:rsidRPr="00CE1FEE" w:rsidRDefault="000949D9" w:rsidP="00DA268A">
            <w:pPr>
              <w:jc w:val="center"/>
            </w:pPr>
            <w:r w:rsidRPr="00CE1FEE">
              <w:t>«Солнышко»</w:t>
            </w:r>
          </w:p>
        </w:tc>
      </w:tr>
      <w:tr w:rsidR="000949D9" w:rsidRPr="00CE1FEE" w14:paraId="3D4CBC06" w14:textId="77777777" w:rsidTr="00D47ED1">
        <w:trPr>
          <w:cantSplit/>
          <w:trHeight w:val="716"/>
        </w:trPr>
        <w:tc>
          <w:tcPr>
            <w:tcW w:w="534" w:type="dxa"/>
            <w:vMerge/>
          </w:tcPr>
          <w:p w14:paraId="7B76DD6F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1A19E1B7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6DF4DCA7" w14:textId="77777777" w:rsidR="000949D9" w:rsidRPr="00CE1FEE" w:rsidRDefault="000949D9" w:rsidP="00DA268A">
            <w:pPr>
              <w:jc w:val="center"/>
            </w:pPr>
            <w:r w:rsidRPr="00CE1FEE">
              <w:t>«Радуются ножки»</w:t>
            </w:r>
          </w:p>
        </w:tc>
        <w:tc>
          <w:tcPr>
            <w:tcW w:w="1985" w:type="dxa"/>
          </w:tcPr>
          <w:p w14:paraId="65C1F531" w14:textId="77777777" w:rsidR="000949D9" w:rsidRPr="00CE1FEE" w:rsidRDefault="000949D9" w:rsidP="00DA268A">
            <w:pPr>
              <w:jc w:val="center"/>
            </w:pPr>
            <w:r w:rsidRPr="00CE1FEE">
              <w:t>«Звонкая капель»</w:t>
            </w:r>
          </w:p>
        </w:tc>
        <w:tc>
          <w:tcPr>
            <w:tcW w:w="2268" w:type="dxa"/>
          </w:tcPr>
          <w:p w14:paraId="5CE842D3" w14:textId="77777777" w:rsidR="000949D9" w:rsidRPr="00CE1FEE" w:rsidRDefault="000949D9" w:rsidP="00DA268A">
            <w:pPr>
              <w:jc w:val="center"/>
            </w:pPr>
            <w:r w:rsidRPr="00CE1FEE">
              <w:t>«Греет солнышко»</w:t>
            </w:r>
          </w:p>
        </w:tc>
        <w:tc>
          <w:tcPr>
            <w:tcW w:w="2409" w:type="dxa"/>
          </w:tcPr>
          <w:p w14:paraId="55587351" w14:textId="77777777" w:rsidR="000949D9" w:rsidRPr="00CE1FEE" w:rsidRDefault="000949D9" w:rsidP="00DA268A">
            <w:pPr>
              <w:jc w:val="center"/>
            </w:pPr>
            <w:r w:rsidRPr="00CE1FEE">
              <w:t>«Милая мамуля»</w:t>
            </w:r>
          </w:p>
        </w:tc>
      </w:tr>
      <w:tr w:rsidR="000949D9" w:rsidRPr="00CE1FEE" w14:paraId="69F38C47" w14:textId="77777777" w:rsidTr="00DA268A">
        <w:trPr>
          <w:cantSplit/>
          <w:trHeight w:val="842"/>
        </w:trPr>
        <w:tc>
          <w:tcPr>
            <w:tcW w:w="534" w:type="dxa"/>
            <w:vMerge w:val="restart"/>
          </w:tcPr>
          <w:p w14:paraId="43D6049A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047B5A4C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Физическая культура.</w:t>
            </w:r>
          </w:p>
          <w:p w14:paraId="0B43BAA1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405B5BA0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0BD6D841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4C32E1E5" w14:textId="77777777" w:rsidR="000949D9" w:rsidRPr="00CE1FEE" w:rsidRDefault="000949D9" w:rsidP="00DA268A">
            <w:pPr>
              <w:suppressLineNumbers/>
              <w:suppressAutoHyphens w:val="0"/>
              <w:ind w:right="57"/>
            </w:pPr>
          </w:p>
        </w:tc>
        <w:tc>
          <w:tcPr>
            <w:tcW w:w="1843" w:type="dxa"/>
          </w:tcPr>
          <w:p w14:paraId="5710F571" w14:textId="77777777" w:rsidR="000949D9" w:rsidRPr="00CE1FEE" w:rsidRDefault="000949D9" w:rsidP="00DA268A">
            <w:pPr>
              <w:jc w:val="center"/>
              <w:rPr>
                <w:b/>
                <w:u w:val="single"/>
              </w:rPr>
            </w:pPr>
            <w:r w:rsidRPr="00CE1FEE">
              <w:t>«Подпрыгивание до предмета»</w:t>
            </w:r>
          </w:p>
        </w:tc>
        <w:tc>
          <w:tcPr>
            <w:tcW w:w="1985" w:type="dxa"/>
          </w:tcPr>
          <w:p w14:paraId="40A4D56E" w14:textId="77777777" w:rsidR="000949D9" w:rsidRPr="00CE1FEE" w:rsidRDefault="000949D9" w:rsidP="00DA268A">
            <w:pPr>
              <w:jc w:val="center"/>
            </w:pPr>
            <w:r w:rsidRPr="00CE1FEE">
              <w:t>«Прокатывание мяча одной рукой и двумя руками»</w:t>
            </w:r>
          </w:p>
        </w:tc>
        <w:tc>
          <w:tcPr>
            <w:tcW w:w="2268" w:type="dxa"/>
          </w:tcPr>
          <w:p w14:paraId="0E9CAD96" w14:textId="77777777" w:rsidR="000949D9" w:rsidRPr="00CE1FEE" w:rsidRDefault="000949D9" w:rsidP="00DA268A">
            <w:pPr>
              <w:jc w:val="center"/>
            </w:pPr>
            <w:r w:rsidRPr="00CE1FEE">
              <w:t>«</w:t>
            </w:r>
            <w:proofErr w:type="spellStart"/>
            <w:r w:rsidRPr="00CE1FEE">
              <w:t>Проползание</w:t>
            </w:r>
            <w:proofErr w:type="spellEnd"/>
            <w:r w:rsidRPr="00CE1FEE">
              <w:t xml:space="preserve"> в вертикально стоящий обруч»</w:t>
            </w:r>
          </w:p>
        </w:tc>
        <w:tc>
          <w:tcPr>
            <w:tcW w:w="2409" w:type="dxa"/>
          </w:tcPr>
          <w:p w14:paraId="2BBC180E" w14:textId="77777777" w:rsidR="000949D9" w:rsidRPr="00CE1FEE" w:rsidRDefault="000949D9" w:rsidP="00DA268A">
            <w:pPr>
              <w:jc w:val="center"/>
            </w:pPr>
            <w:r w:rsidRPr="00CE1FEE">
              <w:t>«Мишки идут по лесу»</w:t>
            </w:r>
          </w:p>
        </w:tc>
      </w:tr>
      <w:tr w:rsidR="000949D9" w:rsidRPr="00CE1FEE" w14:paraId="18ADE415" w14:textId="77777777" w:rsidTr="00DA268A">
        <w:trPr>
          <w:cantSplit/>
          <w:trHeight w:val="842"/>
        </w:trPr>
        <w:tc>
          <w:tcPr>
            <w:tcW w:w="534" w:type="dxa"/>
            <w:vMerge/>
          </w:tcPr>
          <w:p w14:paraId="3F596CAA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64AA8CAC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7DE3974B" w14:textId="77777777" w:rsidR="000949D9" w:rsidRPr="00CE1FEE" w:rsidRDefault="000949D9" w:rsidP="00DA268A">
            <w:pPr>
              <w:jc w:val="center"/>
            </w:pPr>
            <w:r w:rsidRPr="00CE1FEE">
              <w:t>«Мишки идут по лесу»</w:t>
            </w:r>
          </w:p>
        </w:tc>
        <w:tc>
          <w:tcPr>
            <w:tcW w:w="1985" w:type="dxa"/>
          </w:tcPr>
          <w:p w14:paraId="1F301F45" w14:textId="77777777" w:rsidR="000949D9" w:rsidRPr="00CE1FEE" w:rsidRDefault="000949D9" w:rsidP="00DA268A">
            <w:pPr>
              <w:jc w:val="center"/>
            </w:pPr>
            <w:r w:rsidRPr="00CE1FEE">
              <w:t>«Прыжки с места на двух ногах как можно дальше</w:t>
            </w:r>
            <w:proofErr w:type="gramStart"/>
            <w:r w:rsidRPr="00CE1FEE">
              <w:t>.»</w:t>
            </w:r>
            <w:proofErr w:type="gramEnd"/>
          </w:p>
        </w:tc>
        <w:tc>
          <w:tcPr>
            <w:tcW w:w="2268" w:type="dxa"/>
          </w:tcPr>
          <w:p w14:paraId="142C59D5" w14:textId="77777777" w:rsidR="000949D9" w:rsidRPr="00CE1FEE" w:rsidRDefault="000949D9" w:rsidP="00DA268A">
            <w:pPr>
              <w:jc w:val="center"/>
            </w:pPr>
            <w:r w:rsidRPr="00CE1FEE">
              <w:t>«Прыжки на двух ногах на месте с подпрыгиванием до предмета»</w:t>
            </w:r>
          </w:p>
        </w:tc>
        <w:tc>
          <w:tcPr>
            <w:tcW w:w="2409" w:type="dxa"/>
          </w:tcPr>
          <w:p w14:paraId="047F09F6" w14:textId="77777777" w:rsidR="000949D9" w:rsidRPr="00CE1FEE" w:rsidRDefault="000949D9" w:rsidP="00DA268A">
            <w:pPr>
              <w:jc w:val="center"/>
            </w:pPr>
            <w:r w:rsidRPr="00CE1FEE">
              <w:t>«Катание мяча между предметами»</w:t>
            </w:r>
          </w:p>
        </w:tc>
      </w:tr>
      <w:tr w:rsidR="000949D9" w:rsidRPr="00CE1FEE" w14:paraId="2D192168" w14:textId="77777777" w:rsidTr="00DA268A">
        <w:trPr>
          <w:cantSplit/>
          <w:trHeight w:val="1125"/>
        </w:trPr>
        <w:tc>
          <w:tcPr>
            <w:tcW w:w="534" w:type="dxa"/>
          </w:tcPr>
          <w:p w14:paraId="6213B891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299C82B2" w14:textId="77777777" w:rsidR="000949D9" w:rsidRPr="00CE1FEE" w:rsidRDefault="000949D9" w:rsidP="00DA268A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Физическая культура на воздухе.</w:t>
            </w:r>
          </w:p>
        </w:tc>
        <w:tc>
          <w:tcPr>
            <w:tcW w:w="1843" w:type="dxa"/>
          </w:tcPr>
          <w:p w14:paraId="744EAF57" w14:textId="77777777" w:rsidR="000949D9" w:rsidRPr="00CE1FEE" w:rsidRDefault="000949D9" w:rsidP="00DA268A">
            <w:pPr>
              <w:jc w:val="center"/>
            </w:pPr>
            <w:r w:rsidRPr="00CE1FEE">
              <w:t>«</w:t>
            </w:r>
            <w:proofErr w:type="spellStart"/>
            <w:r w:rsidRPr="00CE1FEE">
              <w:t>Подползание</w:t>
            </w:r>
            <w:proofErr w:type="spellEnd"/>
            <w:r w:rsidRPr="00CE1FEE">
              <w:t xml:space="preserve"> под дугу»</w:t>
            </w:r>
          </w:p>
        </w:tc>
        <w:tc>
          <w:tcPr>
            <w:tcW w:w="1985" w:type="dxa"/>
          </w:tcPr>
          <w:p w14:paraId="09A9A428" w14:textId="77777777" w:rsidR="000949D9" w:rsidRPr="00CE1FEE" w:rsidRDefault="000949D9" w:rsidP="00DA268A">
            <w:pPr>
              <w:jc w:val="center"/>
            </w:pPr>
            <w:r w:rsidRPr="00CE1FEE">
              <w:t>«Прокатывание мяча между предметами»</w:t>
            </w:r>
          </w:p>
        </w:tc>
        <w:tc>
          <w:tcPr>
            <w:tcW w:w="2268" w:type="dxa"/>
          </w:tcPr>
          <w:p w14:paraId="4C0B3646" w14:textId="77777777" w:rsidR="000949D9" w:rsidRPr="00CE1FEE" w:rsidRDefault="000949D9" w:rsidP="00DA268A">
            <w:pPr>
              <w:jc w:val="center"/>
            </w:pPr>
            <w:r w:rsidRPr="00CE1FEE">
              <w:t>«прокатывание мяча одной рукой (правой, левой)»</w:t>
            </w:r>
          </w:p>
        </w:tc>
        <w:tc>
          <w:tcPr>
            <w:tcW w:w="2409" w:type="dxa"/>
          </w:tcPr>
          <w:p w14:paraId="652DE78E" w14:textId="77777777" w:rsidR="000949D9" w:rsidRPr="00CE1FEE" w:rsidRDefault="000949D9" w:rsidP="00DA268A">
            <w:pPr>
              <w:jc w:val="center"/>
            </w:pPr>
            <w:r w:rsidRPr="00CE1FEE">
              <w:t>«Попади в воротца»</w:t>
            </w:r>
          </w:p>
        </w:tc>
      </w:tr>
      <w:tr w:rsidR="000949D9" w:rsidRPr="00CE1FEE" w14:paraId="0C78F7D2" w14:textId="77777777" w:rsidTr="00D47ED1">
        <w:trPr>
          <w:cantSplit/>
          <w:trHeight w:val="990"/>
        </w:trPr>
        <w:tc>
          <w:tcPr>
            <w:tcW w:w="534" w:type="dxa"/>
          </w:tcPr>
          <w:p w14:paraId="38235F0F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400298D8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Рисование.</w:t>
            </w:r>
          </w:p>
        </w:tc>
        <w:tc>
          <w:tcPr>
            <w:tcW w:w="1843" w:type="dxa"/>
          </w:tcPr>
          <w:p w14:paraId="3EAE5A81" w14:textId="77777777" w:rsidR="000949D9" w:rsidRPr="00CE1FEE" w:rsidRDefault="000949D9" w:rsidP="00DA268A">
            <w:pPr>
              <w:jc w:val="center"/>
            </w:pPr>
            <w:r w:rsidRPr="00CE1FEE">
              <w:t>«Солнышко улыбается»</w:t>
            </w:r>
          </w:p>
        </w:tc>
        <w:tc>
          <w:tcPr>
            <w:tcW w:w="1985" w:type="dxa"/>
          </w:tcPr>
          <w:p w14:paraId="41D2DE01" w14:textId="77777777" w:rsidR="000949D9" w:rsidRPr="00CE1FEE" w:rsidRDefault="000949D9" w:rsidP="00DA268A">
            <w:pPr>
              <w:jc w:val="center"/>
            </w:pPr>
            <w:r w:rsidRPr="00CE1FEE">
              <w:t xml:space="preserve">«Разноцветная </w:t>
            </w:r>
            <w:proofErr w:type="spellStart"/>
            <w:r w:rsidRPr="00CE1FEE">
              <w:t>тележна</w:t>
            </w:r>
            <w:proofErr w:type="spellEnd"/>
            <w:r w:rsidRPr="00CE1FEE">
              <w:t>»</w:t>
            </w:r>
          </w:p>
        </w:tc>
        <w:tc>
          <w:tcPr>
            <w:tcW w:w="2268" w:type="dxa"/>
          </w:tcPr>
          <w:p w14:paraId="519BAFB8" w14:textId="77777777" w:rsidR="000949D9" w:rsidRPr="00CE1FEE" w:rsidRDefault="000949D9" w:rsidP="00DA268A">
            <w:pPr>
              <w:jc w:val="center"/>
            </w:pPr>
            <w:r w:rsidRPr="00CE1FEE">
              <w:t>«Скворечник для птиц»</w:t>
            </w:r>
          </w:p>
        </w:tc>
        <w:tc>
          <w:tcPr>
            <w:tcW w:w="2409" w:type="dxa"/>
          </w:tcPr>
          <w:p w14:paraId="5CB0FA23" w14:textId="77777777" w:rsidR="000949D9" w:rsidRPr="00CE1FEE" w:rsidRDefault="000949D9" w:rsidP="00DA268A">
            <w:pPr>
              <w:jc w:val="center"/>
            </w:pPr>
            <w:r w:rsidRPr="00CE1FEE">
              <w:t>«Первоцветы»</w:t>
            </w:r>
          </w:p>
        </w:tc>
      </w:tr>
      <w:tr w:rsidR="000949D9" w:rsidRPr="00CE1FEE" w14:paraId="1B16AC51" w14:textId="77777777" w:rsidTr="00D47ED1">
        <w:trPr>
          <w:cantSplit/>
          <w:trHeight w:val="1118"/>
        </w:trPr>
        <w:tc>
          <w:tcPr>
            <w:tcW w:w="534" w:type="dxa"/>
          </w:tcPr>
          <w:p w14:paraId="17C7E45F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lastRenderedPageBreak/>
              <w:t>2.</w:t>
            </w:r>
          </w:p>
        </w:tc>
        <w:tc>
          <w:tcPr>
            <w:tcW w:w="1842" w:type="dxa"/>
          </w:tcPr>
          <w:p w14:paraId="6A90C303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</w:pPr>
            <w:r w:rsidRPr="00CE1FEE">
              <w:rPr>
                <w:b/>
              </w:rPr>
              <w:t>Лепка.</w:t>
            </w:r>
          </w:p>
        </w:tc>
        <w:tc>
          <w:tcPr>
            <w:tcW w:w="1843" w:type="dxa"/>
          </w:tcPr>
          <w:p w14:paraId="4E963443" w14:textId="77777777" w:rsidR="000949D9" w:rsidRPr="00CE1FEE" w:rsidRDefault="000949D9" w:rsidP="00DA268A">
            <w:pPr>
              <w:jc w:val="center"/>
              <w:rPr>
                <w:b/>
                <w:u w:val="single"/>
              </w:rPr>
            </w:pPr>
            <w:r w:rsidRPr="00CE1FEE">
              <w:t>«Мишка-неваляшка»</w:t>
            </w:r>
          </w:p>
        </w:tc>
        <w:tc>
          <w:tcPr>
            <w:tcW w:w="1985" w:type="dxa"/>
          </w:tcPr>
          <w:p w14:paraId="735FD6F0" w14:textId="77777777" w:rsidR="000949D9" w:rsidRPr="00CE1FEE" w:rsidRDefault="000949D9" w:rsidP="00DA268A">
            <w:pPr>
              <w:jc w:val="center"/>
              <w:rPr>
                <w:b/>
                <w:u w:val="single"/>
              </w:rPr>
            </w:pPr>
            <w:r w:rsidRPr="00CE1FEE">
              <w:t>«Зайчик»</w:t>
            </w:r>
          </w:p>
        </w:tc>
        <w:tc>
          <w:tcPr>
            <w:tcW w:w="2268" w:type="dxa"/>
          </w:tcPr>
          <w:p w14:paraId="3EC5A4E8" w14:textId="77777777" w:rsidR="000949D9" w:rsidRPr="00CE1FEE" w:rsidRDefault="000949D9" w:rsidP="00DA268A">
            <w:pPr>
              <w:jc w:val="center"/>
              <w:rPr>
                <w:b/>
                <w:u w:val="single"/>
              </w:rPr>
            </w:pPr>
            <w:r w:rsidRPr="00CE1FEE">
              <w:t>«Птичка»</w:t>
            </w:r>
          </w:p>
        </w:tc>
        <w:tc>
          <w:tcPr>
            <w:tcW w:w="2409" w:type="dxa"/>
          </w:tcPr>
          <w:p w14:paraId="3F542B87" w14:textId="77777777" w:rsidR="000949D9" w:rsidRPr="00CE1FEE" w:rsidRDefault="000949D9" w:rsidP="00DA268A">
            <w:pPr>
              <w:jc w:val="center"/>
              <w:rPr>
                <w:b/>
                <w:u w:val="single"/>
              </w:rPr>
            </w:pPr>
            <w:r w:rsidRPr="00CE1FEE">
              <w:t>«Миски трех медведей»</w:t>
            </w:r>
          </w:p>
        </w:tc>
      </w:tr>
    </w:tbl>
    <w:p w14:paraId="7B4BDC5C" w14:textId="77777777" w:rsidR="000949D9" w:rsidRPr="00CE1FEE" w:rsidRDefault="000949D9" w:rsidP="00CE1FEE">
      <w:pPr>
        <w:suppressLineNumbers/>
        <w:suppressAutoHyphens w:val="0"/>
        <w:ind w:right="57"/>
        <w:jc w:val="both"/>
      </w:pPr>
    </w:p>
    <w:p w14:paraId="60082003" w14:textId="272BE66A" w:rsidR="000949D9" w:rsidRPr="00CE1FEE" w:rsidRDefault="000949D9" w:rsidP="00CE1FEE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 xml:space="preserve">Планируемые результаты: </w:t>
      </w:r>
    </w:p>
    <w:p w14:paraId="32C0EF8D" w14:textId="77777777" w:rsidR="000949D9" w:rsidRPr="00CE1FEE" w:rsidRDefault="000949D9" w:rsidP="004D3457">
      <w:pPr>
        <w:suppressLineNumbers/>
        <w:suppressAutoHyphens w:val="0"/>
        <w:ind w:firstLine="709"/>
        <w:jc w:val="both"/>
      </w:pPr>
      <w:r w:rsidRPr="00CE1FEE">
        <w:t>У детей сформированы элементарные представления о весне, о сезонных изменениях в природе с приходом весны.</w:t>
      </w:r>
    </w:p>
    <w:p w14:paraId="2EB2D39C" w14:textId="77777777" w:rsidR="000949D9" w:rsidRPr="00CE1FEE" w:rsidRDefault="000949D9" w:rsidP="004D3457">
      <w:pPr>
        <w:suppressLineNumbers/>
        <w:suppressAutoHyphens w:val="0"/>
        <w:ind w:firstLine="709"/>
        <w:jc w:val="both"/>
      </w:pPr>
      <w:proofErr w:type="spellStart"/>
      <w:r w:rsidRPr="00CE1FEE">
        <w:t>Детизамечают</w:t>
      </w:r>
      <w:proofErr w:type="spellEnd"/>
      <w:r w:rsidRPr="00CE1FEE">
        <w:t xml:space="preserve"> изменения на участке с приходом весны, изменения в деревьях. У них сформированы представления о сезонной одежде людей.</w:t>
      </w:r>
    </w:p>
    <w:p w14:paraId="1D6CC3EB" w14:textId="77777777" w:rsidR="000949D9" w:rsidRPr="00CE1FEE" w:rsidRDefault="000949D9" w:rsidP="004D3457">
      <w:pPr>
        <w:suppressLineNumbers/>
        <w:suppressAutoHyphens w:val="0"/>
        <w:ind w:firstLine="709"/>
        <w:jc w:val="both"/>
      </w:pPr>
      <w:r w:rsidRPr="00CE1FEE">
        <w:t>Расширены знания о домашних животных и птицах, об их питании весной.</w:t>
      </w:r>
    </w:p>
    <w:p w14:paraId="70A4C358" w14:textId="77777777" w:rsidR="000949D9" w:rsidRPr="00CE1FEE" w:rsidRDefault="000949D9" w:rsidP="004D3457">
      <w:pPr>
        <w:suppressLineNumbers/>
        <w:suppressAutoHyphens w:val="0"/>
        <w:ind w:firstLine="709"/>
        <w:jc w:val="both"/>
      </w:pPr>
      <w:r w:rsidRPr="00CE1FEE">
        <w:t>Дети ознакомлены с некоторыми особенностями поведения лесных зверей и птиц весной.</w:t>
      </w:r>
    </w:p>
    <w:p w14:paraId="7BE6F0EA" w14:textId="77777777" w:rsidR="000949D9" w:rsidRPr="00CE1FEE" w:rsidRDefault="000949D9" w:rsidP="00207793">
      <w:pPr>
        <w:suppressLineNumbers/>
        <w:suppressAutoHyphens w:val="0"/>
        <w:ind w:firstLine="709"/>
        <w:jc w:val="both"/>
      </w:pPr>
      <w:r w:rsidRPr="00CE1FEE">
        <w:t xml:space="preserve">Дети </w:t>
      </w:r>
      <w:proofErr w:type="gramStart"/>
      <w:r w:rsidRPr="00CE1FEE">
        <w:t>стараются бережно относится</w:t>
      </w:r>
      <w:proofErr w:type="gramEnd"/>
      <w:r w:rsidRPr="00CE1FEE">
        <w:t xml:space="preserve">  к природе, умеют замечать красоту весенней природы. Расширены представления о простейших связях в природе (потеплело - появилась травка и т. д.).</w:t>
      </w:r>
    </w:p>
    <w:p w14:paraId="65B53B37" w14:textId="77777777" w:rsidR="000949D9" w:rsidRPr="00CE1FEE" w:rsidRDefault="000949D9" w:rsidP="00550D07">
      <w:pPr>
        <w:suppressLineNumbers/>
        <w:suppressAutoHyphens w:val="0"/>
        <w:ind w:firstLine="709"/>
        <w:jc w:val="both"/>
        <w:rPr>
          <w:spacing w:val="3"/>
          <w:lang w:eastAsia="ru-RU"/>
        </w:rPr>
      </w:pPr>
      <w:r w:rsidRPr="00CE1FEE">
        <w:rPr>
          <w:spacing w:val="3"/>
          <w:lang w:eastAsia="ru-RU"/>
        </w:rPr>
        <w:t>У детей сформированы начальные представления о здоровом образе жизни,  представления о значении разных органов для нормальной жизнедеятельности человека: глаза – смотреть, уши – слышать, язык – пробовать, определять на вкус и т.д.</w:t>
      </w:r>
    </w:p>
    <w:p w14:paraId="74AD90B5" w14:textId="77777777" w:rsidR="000949D9" w:rsidRPr="00CE1FEE" w:rsidRDefault="000949D9" w:rsidP="00207793">
      <w:pPr>
        <w:suppressLineNumbers/>
        <w:suppressAutoHyphens w:val="0"/>
        <w:ind w:firstLine="709"/>
        <w:jc w:val="both"/>
      </w:pPr>
    </w:p>
    <w:p w14:paraId="1B990B7A" w14:textId="5A33307F" w:rsidR="000949D9" w:rsidRPr="00CE1FEE" w:rsidRDefault="000949D9" w:rsidP="00CE1FEE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Итоговые мероприятия:</w:t>
      </w:r>
    </w:p>
    <w:p w14:paraId="595A0835" w14:textId="77777777" w:rsidR="000949D9" w:rsidRPr="00CE1FEE" w:rsidRDefault="000949D9" w:rsidP="004D3457">
      <w:pPr>
        <w:suppressLineNumbers/>
        <w:suppressAutoHyphens w:val="0"/>
        <w:jc w:val="both"/>
      </w:pPr>
      <w:r w:rsidRPr="00CE1FEE">
        <w:t>Выставка детских работ на тему: «Весенний букетик для мамы».</w:t>
      </w:r>
    </w:p>
    <w:p w14:paraId="755E95E0" w14:textId="1E7FED7A" w:rsidR="000949D9" w:rsidRPr="00CE1FEE" w:rsidRDefault="000949D9" w:rsidP="004D3457">
      <w:pPr>
        <w:suppressLineNumbers/>
        <w:suppressAutoHyphens w:val="0"/>
        <w:jc w:val="both"/>
      </w:pPr>
      <w:r w:rsidRPr="00CE1FEE">
        <w:t>Тематическое развлечение «</w:t>
      </w:r>
      <w:proofErr w:type="gramStart"/>
      <w:r w:rsidRPr="00CE1FEE">
        <w:t>Весна-красна</w:t>
      </w:r>
      <w:proofErr w:type="gramEnd"/>
      <w:r w:rsidRPr="00CE1FEE">
        <w:t>».</w:t>
      </w:r>
    </w:p>
    <w:p w14:paraId="48A8BA4B" w14:textId="77777777" w:rsidR="000949D9" w:rsidRPr="00CE1FEE" w:rsidRDefault="000949D9" w:rsidP="00FA04C4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Художественная литература:</w:t>
      </w:r>
    </w:p>
    <w:p w14:paraId="0BFFBC45" w14:textId="77777777" w:rsidR="000949D9" w:rsidRPr="00CE1FEE" w:rsidRDefault="000949D9" w:rsidP="00AB1AEC">
      <w:pPr>
        <w:numPr>
          <w:ilvl w:val="0"/>
          <w:numId w:val="19"/>
        </w:numPr>
        <w:suppressLineNumbers/>
        <w:suppressAutoHyphens w:val="0"/>
        <w:jc w:val="both"/>
      </w:pPr>
      <w:r w:rsidRPr="00CE1FEE">
        <w:t xml:space="preserve">Песенки, </w:t>
      </w:r>
      <w:proofErr w:type="spellStart"/>
      <w:r w:rsidRPr="00CE1FEE">
        <w:t>потешки</w:t>
      </w:r>
      <w:proofErr w:type="spellEnd"/>
      <w:r w:rsidRPr="00CE1FEE">
        <w:t xml:space="preserve">: «Заяц Егорка...»; «Бежала лесочком лиса с </w:t>
      </w:r>
      <w:proofErr w:type="spellStart"/>
      <w:r w:rsidRPr="00CE1FEE">
        <w:t>кузовочком</w:t>
      </w:r>
      <w:proofErr w:type="spellEnd"/>
      <w:r w:rsidRPr="00CE1FEE">
        <w:t>...».</w:t>
      </w:r>
    </w:p>
    <w:p w14:paraId="6CE6618E" w14:textId="77777777" w:rsidR="000949D9" w:rsidRPr="00CE1FEE" w:rsidRDefault="000949D9" w:rsidP="00AB1AEC">
      <w:pPr>
        <w:numPr>
          <w:ilvl w:val="0"/>
          <w:numId w:val="19"/>
        </w:numPr>
        <w:suppressLineNumbers/>
        <w:suppressAutoHyphens w:val="0"/>
        <w:jc w:val="both"/>
      </w:pPr>
      <w:r w:rsidRPr="00CE1FEE">
        <w:t>«Теремок», «Маша и медведь», обр. М. Булатова.</w:t>
      </w:r>
    </w:p>
    <w:p w14:paraId="5D397128" w14:textId="77777777" w:rsidR="000949D9" w:rsidRPr="00CE1FEE" w:rsidRDefault="000949D9" w:rsidP="00AB1AEC">
      <w:pPr>
        <w:numPr>
          <w:ilvl w:val="0"/>
          <w:numId w:val="19"/>
        </w:numPr>
        <w:suppressLineNumbers/>
        <w:suppressAutoHyphens w:val="0"/>
        <w:jc w:val="both"/>
      </w:pPr>
      <w:r w:rsidRPr="00CE1FEE">
        <w:t>«Горкой, горкой, горушкой», белорус, обр. Л. Елисеевой.</w:t>
      </w:r>
    </w:p>
    <w:p w14:paraId="7FB6ED02" w14:textId="77777777" w:rsidR="000949D9" w:rsidRPr="00CE1FEE" w:rsidRDefault="000949D9" w:rsidP="00AB1AEC">
      <w:pPr>
        <w:numPr>
          <w:ilvl w:val="0"/>
          <w:numId w:val="19"/>
        </w:numPr>
        <w:suppressLineNumbers/>
        <w:suppressAutoHyphens w:val="0"/>
        <w:jc w:val="both"/>
      </w:pPr>
      <w:r w:rsidRPr="00CE1FEE">
        <w:t>М. Лермонтов. «Спи, младенец...» (из стихотворения «Казачья колыбельная»).</w:t>
      </w:r>
    </w:p>
    <w:p w14:paraId="27AF71FE" w14:textId="77777777" w:rsidR="000949D9" w:rsidRPr="00CE1FEE" w:rsidRDefault="000949D9" w:rsidP="00AB1AEC">
      <w:pPr>
        <w:numPr>
          <w:ilvl w:val="0"/>
          <w:numId w:val="19"/>
        </w:numPr>
        <w:suppressLineNumbers/>
        <w:suppressAutoHyphens w:val="0"/>
        <w:jc w:val="both"/>
      </w:pPr>
      <w:r w:rsidRPr="00CE1FEE">
        <w:t>3. Александрова. «Прятки».</w:t>
      </w:r>
    </w:p>
    <w:p w14:paraId="10B4F851" w14:textId="77777777" w:rsidR="000949D9" w:rsidRPr="00CE1FEE" w:rsidRDefault="000949D9" w:rsidP="00AB1AEC">
      <w:pPr>
        <w:numPr>
          <w:ilvl w:val="0"/>
          <w:numId w:val="19"/>
        </w:numPr>
        <w:suppressLineNumbers/>
        <w:suppressAutoHyphens w:val="0"/>
        <w:jc w:val="both"/>
      </w:pPr>
      <w:r w:rsidRPr="00CE1FEE">
        <w:t>Н. Павлова. «Земляничка».</w:t>
      </w:r>
    </w:p>
    <w:p w14:paraId="09A6E324" w14:textId="77777777" w:rsidR="000949D9" w:rsidRPr="00CE1FEE" w:rsidRDefault="000949D9" w:rsidP="00AB1AEC">
      <w:pPr>
        <w:numPr>
          <w:ilvl w:val="0"/>
          <w:numId w:val="19"/>
        </w:numPr>
        <w:suppressLineNumbers/>
        <w:suppressAutoHyphens w:val="0"/>
        <w:jc w:val="both"/>
      </w:pPr>
      <w:r w:rsidRPr="00CE1FEE">
        <w:t xml:space="preserve">В. </w:t>
      </w:r>
      <w:proofErr w:type="spellStart"/>
      <w:r w:rsidRPr="00CE1FEE">
        <w:t>Сутеев</w:t>
      </w:r>
      <w:proofErr w:type="spellEnd"/>
      <w:r w:rsidRPr="00CE1FEE">
        <w:t>. «Кто сказал «</w:t>
      </w:r>
      <w:proofErr w:type="gramStart"/>
      <w:r w:rsidRPr="00CE1FEE">
        <w:t>мяу</w:t>
      </w:r>
      <w:proofErr w:type="gramEnd"/>
      <w:r w:rsidRPr="00CE1FEE">
        <w:t>».</w:t>
      </w:r>
    </w:p>
    <w:p w14:paraId="626499E4" w14:textId="77777777" w:rsidR="000949D9" w:rsidRPr="00CE1FEE" w:rsidRDefault="000949D9" w:rsidP="00AB1AEC">
      <w:pPr>
        <w:numPr>
          <w:ilvl w:val="0"/>
          <w:numId w:val="19"/>
        </w:numPr>
        <w:suppressLineNumbers/>
        <w:suppressAutoHyphens w:val="0"/>
        <w:jc w:val="both"/>
      </w:pPr>
      <w:r w:rsidRPr="00CE1FEE">
        <w:t xml:space="preserve">Э. </w:t>
      </w:r>
      <w:proofErr w:type="spellStart"/>
      <w:r w:rsidRPr="00CE1FEE">
        <w:t>Мошковская</w:t>
      </w:r>
      <w:proofErr w:type="spellEnd"/>
      <w:r w:rsidRPr="00CE1FEE">
        <w:t xml:space="preserve">. «Приказ» (в сокр.); Н. </w:t>
      </w:r>
      <w:proofErr w:type="spellStart"/>
      <w:r w:rsidRPr="00CE1FEE">
        <w:t>Шкулева</w:t>
      </w:r>
      <w:proofErr w:type="spellEnd"/>
      <w:r w:rsidRPr="00CE1FEE">
        <w:t>. «Лисий хвостик...», «Надувала кошка шар...».</w:t>
      </w:r>
    </w:p>
    <w:p w14:paraId="5039E7E9" w14:textId="77777777" w:rsidR="00366001" w:rsidRPr="00CE1FEE" w:rsidRDefault="00366001" w:rsidP="0071741B">
      <w:pPr>
        <w:suppressLineNumbers/>
        <w:suppressAutoHyphens w:val="0"/>
        <w:jc w:val="center"/>
        <w:rPr>
          <w:b/>
        </w:rPr>
      </w:pPr>
    </w:p>
    <w:p w14:paraId="4870BA69" w14:textId="77777777" w:rsidR="000949D9" w:rsidRPr="00CE1FEE" w:rsidRDefault="000949D9" w:rsidP="0071741B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МАЙ</w:t>
      </w:r>
    </w:p>
    <w:p w14:paraId="27AC2E48" w14:textId="77777777" w:rsidR="000949D9" w:rsidRPr="00CE1FEE" w:rsidRDefault="000949D9" w:rsidP="00550D07">
      <w:pPr>
        <w:widowControl w:val="0"/>
        <w:tabs>
          <w:tab w:val="left" w:pos="2127"/>
        </w:tabs>
        <w:suppressAutoHyphens w:val="0"/>
        <w:spacing w:line="276" w:lineRule="auto"/>
        <w:ind w:left="142"/>
        <w:jc w:val="center"/>
        <w:rPr>
          <w:b/>
        </w:rPr>
      </w:pPr>
      <w:r w:rsidRPr="00CE1FEE">
        <w:rPr>
          <w:b/>
        </w:rPr>
        <w:t>Тема: «</w:t>
      </w:r>
      <w:r w:rsidRPr="00CE1FEE">
        <w:rPr>
          <w:b/>
          <w:iCs/>
          <w:spacing w:val="-1"/>
          <w:shd w:val="clear" w:color="auto" w:fill="FFFFFF"/>
          <w:lang w:eastAsia="ru-RU"/>
        </w:rPr>
        <w:t>Предметы вокруг нас. Маленькие исследователи</w:t>
      </w:r>
      <w:r w:rsidRPr="00CE1FEE">
        <w:rPr>
          <w:b/>
        </w:rPr>
        <w:t>», «Лето»</w:t>
      </w:r>
    </w:p>
    <w:p w14:paraId="1378355C" w14:textId="77777777" w:rsidR="000949D9" w:rsidRPr="00CE1FEE" w:rsidRDefault="000949D9" w:rsidP="0071741B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Цели:</w:t>
      </w:r>
    </w:p>
    <w:p w14:paraId="05A3BC8E" w14:textId="77777777" w:rsidR="000949D9" w:rsidRPr="00CE1FEE" w:rsidRDefault="000949D9" w:rsidP="0071741B">
      <w:pPr>
        <w:suppressLineNumbers/>
        <w:suppressAutoHyphens w:val="0"/>
        <w:ind w:firstLine="709"/>
        <w:jc w:val="both"/>
        <w:rPr>
          <w:spacing w:val="3"/>
          <w:lang w:eastAsia="ru-RU"/>
        </w:rPr>
      </w:pPr>
      <w:r w:rsidRPr="00CE1FEE">
        <w:rPr>
          <w:b/>
        </w:rPr>
        <w:t>1 неделя</w:t>
      </w:r>
      <w:r w:rsidRPr="00CE1FEE">
        <w:t xml:space="preserve">: </w:t>
      </w:r>
      <w:r w:rsidRPr="00CE1FEE">
        <w:rPr>
          <w:spacing w:val="3"/>
          <w:lang w:eastAsia="ru-RU"/>
        </w:rPr>
        <w:t xml:space="preserve">содействовать интересу детей к предметам, окружающих их. Знакомить детей с обобщенными способами исследования различных объектов окружающей жизни. Стимулировать любознательность. </w:t>
      </w:r>
    </w:p>
    <w:p w14:paraId="7585348D" w14:textId="77777777" w:rsidR="000949D9" w:rsidRPr="00CE1FEE" w:rsidRDefault="000949D9" w:rsidP="0071741B">
      <w:pPr>
        <w:suppressLineNumbers/>
        <w:suppressAutoHyphens w:val="0"/>
        <w:ind w:firstLine="709"/>
        <w:jc w:val="both"/>
        <w:rPr>
          <w:spacing w:val="3"/>
          <w:lang w:eastAsia="ru-RU"/>
        </w:rPr>
      </w:pPr>
      <w:r w:rsidRPr="00CE1FEE">
        <w:rPr>
          <w:b/>
        </w:rPr>
        <w:t xml:space="preserve">2 неделя: </w:t>
      </w:r>
      <w:r w:rsidRPr="00CE1FEE">
        <w:t>в</w:t>
      </w:r>
      <w:r w:rsidRPr="00CE1FEE">
        <w:rPr>
          <w:spacing w:val="3"/>
          <w:lang w:eastAsia="ru-RU"/>
        </w:rPr>
        <w:t xml:space="preserve">ключать детей в совместные </w:t>
      </w:r>
      <w:proofErr w:type="gramStart"/>
      <w:r w:rsidRPr="00CE1FEE">
        <w:rPr>
          <w:spacing w:val="3"/>
          <w:lang w:eastAsia="ru-RU"/>
        </w:rPr>
        <w:t>со</w:t>
      </w:r>
      <w:proofErr w:type="gramEnd"/>
      <w:r w:rsidRPr="00CE1FEE">
        <w:rPr>
          <w:spacing w:val="3"/>
          <w:lang w:eastAsia="ru-RU"/>
        </w:rPr>
        <w:t xml:space="preserve"> взрослыми практические познавательные действия экспериментального характера.</w:t>
      </w:r>
    </w:p>
    <w:p w14:paraId="123E026E" w14:textId="77777777" w:rsidR="000949D9" w:rsidRPr="00CE1FEE" w:rsidRDefault="000949D9" w:rsidP="0071741B">
      <w:pPr>
        <w:suppressLineNumbers/>
        <w:suppressAutoHyphens w:val="0"/>
        <w:ind w:firstLine="709"/>
        <w:jc w:val="both"/>
      </w:pPr>
      <w:r w:rsidRPr="00CE1FEE">
        <w:rPr>
          <w:b/>
        </w:rPr>
        <w:t xml:space="preserve">3 неделя: </w:t>
      </w:r>
      <w:r w:rsidRPr="00CE1FEE">
        <w:t>формировать элементарные представления о лете, о сезонных изменениях в природе, на участке детского сада с приходом лета.</w:t>
      </w:r>
    </w:p>
    <w:p w14:paraId="6FEFFD84" w14:textId="77777777" w:rsidR="000949D9" w:rsidRPr="00CE1FEE" w:rsidRDefault="000949D9" w:rsidP="00550D07">
      <w:pPr>
        <w:suppressLineNumbers/>
        <w:suppressAutoHyphens w:val="0"/>
        <w:ind w:firstLine="709"/>
        <w:jc w:val="both"/>
      </w:pPr>
      <w:r w:rsidRPr="00CE1FEE">
        <w:rPr>
          <w:b/>
        </w:rPr>
        <w:t xml:space="preserve">4 </w:t>
      </w:r>
      <w:proofErr w:type="spellStart"/>
      <w:r w:rsidRPr="00CE1FEE">
        <w:rPr>
          <w:b/>
        </w:rPr>
        <w:t>неделя</w:t>
      </w:r>
      <w:proofErr w:type="gramStart"/>
      <w:r w:rsidRPr="00CE1FEE">
        <w:rPr>
          <w:b/>
        </w:rPr>
        <w:t>:</w:t>
      </w:r>
      <w:r w:rsidRPr="00CE1FEE">
        <w:t>ф</w:t>
      </w:r>
      <w:proofErr w:type="gramEnd"/>
      <w:r w:rsidRPr="00CE1FEE">
        <w:t>ормировать</w:t>
      </w:r>
      <w:proofErr w:type="spellEnd"/>
      <w:r w:rsidRPr="00CE1FEE">
        <w:t xml:space="preserve"> представления о сезонной одежде людей.</w:t>
      </w:r>
    </w:p>
    <w:p w14:paraId="64DD9CB3" w14:textId="77777777" w:rsidR="000949D9" w:rsidRPr="00CE1FEE" w:rsidRDefault="000949D9" w:rsidP="0071741B">
      <w:pPr>
        <w:suppressLineNumbers/>
        <w:suppressAutoHyphens w:val="0"/>
        <w:ind w:firstLine="709"/>
        <w:jc w:val="both"/>
      </w:pPr>
    </w:p>
    <w:tbl>
      <w:tblPr>
        <w:tblpPr w:leftFromText="180" w:rightFromText="180" w:vertAnchor="text" w:tblpY="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985"/>
        <w:gridCol w:w="2268"/>
        <w:gridCol w:w="2409"/>
      </w:tblGrid>
      <w:tr w:rsidR="000949D9" w:rsidRPr="00CE1FEE" w14:paraId="703D2623" w14:textId="77777777" w:rsidTr="00D47ED1">
        <w:trPr>
          <w:cantSplit/>
          <w:trHeight w:val="838"/>
        </w:trPr>
        <w:tc>
          <w:tcPr>
            <w:tcW w:w="534" w:type="dxa"/>
          </w:tcPr>
          <w:p w14:paraId="24D160A9" w14:textId="77777777" w:rsidR="000949D9" w:rsidRPr="00CE1FEE" w:rsidRDefault="000949D9" w:rsidP="00DA268A">
            <w:pPr>
              <w:suppressLineNumbers/>
              <w:suppressAutoHyphens w:val="0"/>
              <w:jc w:val="center"/>
              <w:rPr>
                <w:b/>
              </w:rPr>
            </w:pPr>
          </w:p>
        </w:tc>
        <w:tc>
          <w:tcPr>
            <w:tcW w:w="1842" w:type="dxa"/>
          </w:tcPr>
          <w:p w14:paraId="0F7600E0" w14:textId="77777777" w:rsidR="000949D9" w:rsidRPr="00CE1FEE" w:rsidRDefault="000949D9" w:rsidP="00DA268A">
            <w:pPr>
              <w:suppressLineNumbers/>
              <w:suppressAutoHyphens w:val="0"/>
              <w:jc w:val="center"/>
              <w:rPr>
                <w:b/>
              </w:rPr>
            </w:pPr>
            <w:r w:rsidRPr="00CE1FEE">
              <w:rPr>
                <w:b/>
              </w:rPr>
              <w:t>ОД</w:t>
            </w:r>
          </w:p>
        </w:tc>
        <w:tc>
          <w:tcPr>
            <w:tcW w:w="1843" w:type="dxa"/>
          </w:tcPr>
          <w:p w14:paraId="3D0C3DCF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 неделя</w:t>
            </w:r>
          </w:p>
        </w:tc>
        <w:tc>
          <w:tcPr>
            <w:tcW w:w="1985" w:type="dxa"/>
          </w:tcPr>
          <w:p w14:paraId="19ABFD07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 неделя</w:t>
            </w:r>
          </w:p>
        </w:tc>
        <w:tc>
          <w:tcPr>
            <w:tcW w:w="2268" w:type="dxa"/>
          </w:tcPr>
          <w:p w14:paraId="7616AC50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3 неделя</w:t>
            </w:r>
          </w:p>
        </w:tc>
        <w:tc>
          <w:tcPr>
            <w:tcW w:w="2409" w:type="dxa"/>
          </w:tcPr>
          <w:p w14:paraId="5EDD70CC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4 неделя</w:t>
            </w:r>
          </w:p>
        </w:tc>
      </w:tr>
      <w:tr w:rsidR="000949D9" w:rsidRPr="00CE1FEE" w14:paraId="236463B8" w14:textId="77777777" w:rsidTr="00DA268A">
        <w:trPr>
          <w:cantSplit/>
          <w:trHeight w:val="833"/>
        </w:trPr>
        <w:tc>
          <w:tcPr>
            <w:tcW w:w="534" w:type="dxa"/>
            <w:vMerge w:val="restart"/>
          </w:tcPr>
          <w:p w14:paraId="74ECF95C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</w:t>
            </w:r>
          </w:p>
        </w:tc>
        <w:tc>
          <w:tcPr>
            <w:tcW w:w="1842" w:type="dxa"/>
            <w:vMerge w:val="restart"/>
          </w:tcPr>
          <w:p w14:paraId="422726F2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Развитие речи.</w:t>
            </w:r>
          </w:p>
        </w:tc>
        <w:tc>
          <w:tcPr>
            <w:tcW w:w="1843" w:type="dxa"/>
          </w:tcPr>
          <w:p w14:paraId="730DFABC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</w:pPr>
            <w:r w:rsidRPr="00CE1FEE">
              <w:t xml:space="preserve">Рассматривание </w:t>
            </w:r>
            <w:proofErr w:type="spellStart"/>
            <w:r w:rsidRPr="00CE1FEE">
              <w:t>картины</w:t>
            </w:r>
            <w:proofErr w:type="gramStart"/>
            <w:r w:rsidRPr="00CE1FEE">
              <w:t>«В</w:t>
            </w:r>
            <w:proofErr w:type="spellEnd"/>
            <w:proofErr w:type="gramEnd"/>
            <w:r w:rsidRPr="00CE1FEE">
              <w:t xml:space="preserve"> песочнице45»</w:t>
            </w:r>
          </w:p>
        </w:tc>
        <w:tc>
          <w:tcPr>
            <w:tcW w:w="1985" w:type="dxa"/>
          </w:tcPr>
          <w:p w14:paraId="7A5902EB" w14:textId="77777777" w:rsidR="000949D9" w:rsidRPr="00CE1FEE" w:rsidRDefault="000949D9" w:rsidP="00DA268A">
            <w:pPr>
              <w:jc w:val="center"/>
            </w:pPr>
            <w:r w:rsidRPr="00CE1FEE">
              <w:rPr>
                <w:color w:val="111111"/>
                <w:shd w:val="clear" w:color="auto" w:fill="FFFFFF"/>
              </w:rPr>
              <w:t xml:space="preserve">«Для чего </w:t>
            </w:r>
            <w:proofErr w:type="gramStart"/>
            <w:r w:rsidRPr="00CE1FEE">
              <w:rPr>
                <w:color w:val="111111"/>
                <w:shd w:val="clear" w:color="auto" w:fill="FFFFFF"/>
              </w:rPr>
              <w:t>нужна</w:t>
            </w:r>
            <w:proofErr w:type="gramEnd"/>
            <w:r w:rsidRPr="00CE1FEE">
              <w:rPr>
                <w:color w:val="111111"/>
                <w:shd w:val="clear" w:color="auto" w:fill="FFFFFF"/>
              </w:rPr>
              <w:t xml:space="preserve"> посуда18ск»</w:t>
            </w:r>
          </w:p>
        </w:tc>
        <w:tc>
          <w:tcPr>
            <w:tcW w:w="2268" w:type="dxa"/>
          </w:tcPr>
          <w:p w14:paraId="43D1DEB1" w14:textId="77777777" w:rsidR="000949D9" w:rsidRPr="00CE1FEE" w:rsidRDefault="000949D9" w:rsidP="00DA268A">
            <w:pPr>
              <w:jc w:val="center"/>
            </w:pPr>
            <w:r w:rsidRPr="00CE1FEE">
              <w:rPr>
                <w:color w:val="111111"/>
                <w:shd w:val="clear" w:color="auto" w:fill="FFFFFF"/>
              </w:rPr>
              <w:t>«Что делает помощник воспитателя?21ск»</w:t>
            </w:r>
          </w:p>
        </w:tc>
        <w:tc>
          <w:tcPr>
            <w:tcW w:w="2409" w:type="dxa"/>
          </w:tcPr>
          <w:p w14:paraId="655906BD" w14:textId="77777777" w:rsidR="000949D9" w:rsidRPr="00CE1FEE" w:rsidRDefault="000949D9" w:rsidP="00DA268A">
            <w:pPr>
              <w:jc w:val="center"/>
            </w:pPr>
            <w:r w:rsidRPr="00CE1FEE">
              <w:t>«Мы одеваемся по погоде48ск»</w:t>
            </w:r>
          </w:p>
        </w:tc>
      </w:tr>
      <w:tr w:rsidR="000949D9" w:rsidRPr="00CE1FEE" w14:paraId="09A12F74" w14:textId="77777777" w:rsidTr="00DA268A">
        <w:trPr>
          <w:cantSplit/>
          <w:trHeight w:val="832"/>
        </w:trPr>
        <w:tc>
          <w:tcPr>
            <w:tcW w:w="534" w:type="dxa"/>
            <w:vMerge/>
          </w:tcPr>
          <w:p w14:paraId="5D524243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14:paraId="37C4FBED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B01890B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</w:pPr>
            <w:r w:rsidRPr="00CE1FEE">
              <w:rPr>
                <w:color w:val="111111"/>
                <w:shd w:val="clear" w:color="auto" w:fill="FFFFFF"/>
              </w:rPr>
              <w:t>«Д\у Ветерок48»</w:t>
            </w:r>
          </w:p>
        </w:tc>
        <w:tc>
          <w:tcPr>
            <w:tcW w:w="1985" w:type="dxa"/>
          </w:tcPr>
          <w:p w14:paraId="24F32B96" w14:textId="77777777" w:rsidR="000949D9" w:rsidRPr="00CE1FEE" w:rsidRDefault="000949D9" w:rsidP="00DA268A">
            <w:pPr>
              <w:jc w:val="center"/>
            </w:pPr>
            <w:r w:rsidRPr="00CE1FEE">
              <w:rPr>
                <w:color w:val="111111"/>
                <w:shd w:val="clear" w:color="auto" w:fill="FFFFFF"/>
              </w:rPr>
              <w:t>«Путешествие по комнате32рр»</w:t>
            </w:r>
          </w:p>
        </w:tc>
        <w:tc>
          <w:tcPr>
            <w:tcW w:w="2268" w:type="dxa"/>
          </w:tcPr>
          <w:p w14:paraId="1FDBE300" w14:textId="77777777" w:rsidR="000949D9" w:rsidRPr="00CE1FEE" w:rsidRDefault="000949D9" w:rsidP="00DA268A">
            <w:pPr>
              <w:jc w:val="center"/>
            </w:pPr>
            <w:r w:rsidRPr="00CE1FEE">
              <w:t>«Мы накрываем на стол23ск»</w:t>
            </w:r>
          </w:p>
        </w:tc>
        <w:tc>
          <w:tcPr>
            <w:tcW w:w="2409" w:type="dxa"/>
          </w:tcPr>
          <w:p w14:paraId="51A031BE" w14:textId="77777777" w:rsidR="000949D9" w:rsidRPr="00CE1FEE" w:rsidRDefault="000949D9" w:rsidP="00DA268A">
            <w:pPr>
              <w:jc w:val="center"/>
            </w:pPr>
            <w:r w:rsidRPr="00CE1FEE">
              <w:t>«Мы рассматриваем обувь45ск»</w:t>
            </w:r>
          </w:p>
        </w:tc>
      </w:tr>
      <w:tr w:rsidR="000949D9" w:rsidRPr="00CE1FEE" w14:paraId="2D397D8B" w14:textId="77777777" w:rsidTr="00DA268A">
        <w:trPr>
          <w:cantSplit/>
          <w:trHeight w:val="1007"/>
        </w:trPr>
        <w:tc>
          <w:tcPr>
            <w:tcW w:w="534" w:type="dxa"/>
          </w:tcPr>
          <w:p w14:paraId="07A61810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09F5C3A8" w14:textId="57DDD1B1" w:rsidR="000949D9" w:rsidRPr="00CE1FEE" w:rsidRDefault="00B00EFC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Познавательное развитие</w:t>
            </w:r>
            <w:r w:rsidRPr="00CE1FEE">
              <w:rPr>
                <w:b/>
                <w:lang w:val="en-US"/>
              </w:rPr>
              <w:t>/</w:t>
            </w:r>
            <w:r w:rsidRPr="00CE1FEE">
              <w:rPr>
                <w:b/>
              </w:rPr>
              <w:t>социально-</w:t>
            </w:r>
            <w:proofErr w:type="spellStart"/>
            <w:r w:rsidRPr="00CE1FEE">
              <w:rPr>
                <w:b/>
              </w:rPr>
              <w:t>коммуникотивное</w:t>
            </w:r>
            <w:proofErr w:type="spellEnd"/>
            <w:r w:rsidRPr="00CE1FEE">
              <w:rPr>
                <w:b/>
              </w:rPr>
              <w:t>.</w:t>
            </w:r>
          </w:p>
        </w:tc>
        <w:tc>
          <w:tcPr>
            <w:tcW w:w="1843" w:type="dxa"/>
          </w:tcPr>
          <w:p w14:paraId="345FAD18" w14:textId="77777777" w:rsidR="000949D9" w:rsidRPr="00CE1FEE" w:rsidRDefault="000949D9" w:rsidP="00DA268A">
            <w:pPr>
              <w:jc w:val="center"/>
            </w:pPr>
            <w:r w:rsidRPr="00CE1FEE">
              <w:t xml:space="preserve">«Игра с </w:t>
            </w:r>
            <w:proofErr w:type="gramStart"/>
            <w:r w:rsidRPr="00CE1FEE">
              <w:t>деревянными</w:t>
            </w:r>
            <w:proofErr w:type="gramEnd"/>
            <w:r w:rsidRPr="00CE1FEE">
              <w:t xml:space="preserve"> игрушками14»</w:t>
            </w:r>
          </w:p>
        </w:tc>
        <w:tc>
          <w:tcPr>
            <w:tcW w:w="1985" w:type="dxa"/>
          </w:tcPr>
          <w:p w14:paraId="558039E0" w14:textId="77777777" w:rsidR="000949D9" w:rsidRPr="00CE1FEE" w:rsidRDefault="000949D9" w:rsidP="00DA268A">
            <w:pPr>
              <w:jc w:val="center"/>
            </w:pPr>
            <w:r w:rsidRPr="00CE1FEE">
              <w:t>«Выкладываем, перекладываем, собираем39м»</w:t>
            </w:r>
          </w:p>
        </w:tc>
        <w:tc>
          <w:tcPr>
            <w:tcW w:w="2268" w:type="dxa"/>
          </w:tcPr>
          <w:p w14:paraId="33391D25" w14:textId="77777777" w:rsidR="000949D9" w:rsidRPr="00CE1FEE" w:rsidRDefault="000949D9" w:rsidP="00DA268A">
            <w:pPr>
              <w:jc w:val="center"/>
            </w:pPr>
            <w:r w:rsidRPr="00CE1FEE">
              <w:t>«Мы играем с корабликами15»</w:t>
            </w:r>
          </w:p>
        </w:tc>
        <w:tc>
          <w:tcPr>
            <w:tcW w:w="2409" w:type="dxa"/>
          </w:tcPr>
          <w:p w14:paraId="311FD4F5" w14:textId="77777777" w:rsidR="000949D9" w:rsidRPr="00CE1FEE" w:rsidRDefault="000949D9" w:rsidP="00DA268A">
            <w:pPr>
              <w:jc w:val="center"/>
            </w:pPr>
            <w:r w:rsidRPr="00CE1FEE">
              <w:t>«Делаем куличики большие и маленькие39»</w:t>
            </w:r>
          </w:p>
        </w:tc>
      </w:tr>
      <w:tr w:rsidR="000949D9" w:rsidRPr="00CE1FEE" w14:paraId="2A4A83FF" w14:textId="77777777" w:rsidTr="00DA268A">
        <w:trPr>
          <w:cantSplit/>
          <w:trHeight w:val="1045"/>
        </w:trPr>
        <w:tc>
          <w:tcPr>
            <w:tcW w:w="534" w:type="dxa"/>
            <w:vMerge w:val="restart"/>
          </w:tcPr>
          <w:p w14:paraId="1191FC5D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288B3E79" w14:textId="77777777" w:rsidR="000949D9" w:rsidRPr="00CE1FEE" w:rsidRDefault="000949D9" w:rsidP="00DA268A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Музыкальное занятие.</w:t>
            </w:r>
          </w:p>
        </w:tc>
        <w:tc>
          <w:tcPr>
            <w:tcW w:w="1843" w:type="dxa"/>
          </w:tcPr>
          <w:p w14:paraId="00E874C3" w14:textId="77777777" w:rsidR="000949D9" w:rsidRPr="00CE1FEE" w:rsidRDefault="000949D9" w:rsidP="00DA268A">
            <w:pPr>
              <w:jc w:val="center"/>
            </w:pPr>
            <w:r w:rsidRPr="00CE1FEE">
              <w:t>«Птички летят, колокольчики звенят»</w:t>
            </w:r>
          </w:p>
        </w:tc>
        <w:tc>
          <w:tcPr>
            <w:tcW w:w="1985" w:type="dxa"/>
          </w:tcPr>
          <w:p w14:paraId="70D41748" w14:textId="77777777" w:rsidR="000949D9" w:rsidRPr="00CE1FEE" w:rsidRDefault="000949D9" w:rsidP="00DA268A">
            <w:pPr>
              <w:jc w:val="center"/>
            </w:pPr>
            <w:r w:rsidRPr="00CE1FEE">
              <w:t>«Красивые флажки»</w:t>
            </w:r>
          </w:p>
        </w:tc>
        <w:tc>
          <w:tcPr>
            <w:tcW w:w="2268" w:type="dxa"/>
          </w:tcPr>
          <w:p w14:paraId="138E1913" w14:textId="77777777" w:rsidR="000949D9" w:rsidRPr="00CE1FEE" w:rsidRDefault="000949D9" w:rsidP="00DA268A">
            <w:pPr>
              <w:jc w:val="center"/>
            </w:pPr>
            <w:r w:rsidRPr="00CE1FEE">
              <w:t>«Шагающие ножки»</w:t>
            </w:r>
          </w:p>
        </w:tc>
        <w:tc>
          <w:tcPr>
            <w:tcW w:w="2409" w:type="dxa"/>
          </w:tcPr>
          <w:p w14:paraId="4D64ACEB" w14:textId="77777777" w:rsidR="000949D9" w:rsidRPr="00CE1FEE" w:rsidRDefault="000949D9" w:rsidP="00DA268A">
            <w:pPr>
              <w:jc w:val="center"/>
            </w:pPr>
            <w:r w:rsidRPr="00CE1FEE">
              <w:t>«Веселые друзья»</w:t>
            </w:r>
          </w:p>
        </w:tc>
      </w:tr>
      <w:tr w:rsidR="000949D9" w:rsidRPr="00CE1FEE" w14:paraId="428A53BA" w14:textId="77777777" w:rsidTr="00D47ED1">
        <w:trPr>
          <w:cantSplit/>
          <w:trHeight w:val="841"/>
        </w:trPr>
        <w:tc>
          <w:tcPr>
            <w:tcW w:w="534" w:type="dxa"/>
            <w:vMerge/>
          </w:tcPr>
          <w:p w14:paraId="07B69233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021369BA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3DCBA4B7" w14:textId="77777777" w:rsidR="000949D9" w:rsidRPr="00CE1FEE" w:rsidRDefault="000949D9" w:rsidP="00DA268A">
            <w:pPr>
              <w:jc w:val="center"/>
            </w:pPr>
            <w:r w:rsidRPr="00CE1FEE">
              <w:t>«Уточки кря-кря»</w:t>
            </w:r>
          </w:p>
        </w:tc>
        <w:tc>
          <w:tcPr>
            <w:tcW w:w="1985" w:type="dxa"/>
          </w:tcPr>
          <w:p w14:paraId="487AD766" w14:textId="77777777" w:rsidR="000949D9" w:rsidRPr="00CE1FEE" w:rsidRDefault="000949D9" w:rsidP="00DA268A">
            <w:pPr>
              <w:jc w:val="center"/>
            </w:pPr>
            <w:r w:rsidRPr="00CE1FEE">
              <w:t>«Детки смеются»</w:t>
            </w:r>
          </w:p>
        </w:tc>
        <w:tc>
          <w:tcPr>
            <w:tcW w:w="2268" w:type="dxa"/>
          </w:tcPr>
          <w:p w14:paraId="2BA64982" w14:textId="77777777" w:rsidR="000949D9" w:rsidRPr="00CE1FEE" w:rsidRDefault="000949D9" w:rsidP="00DA268A">
            <w:pPr>
              <w:jc w:val="center"/>
            </w:pPr>
            <w:r w:rsidRPr="00CE1FEE">
              <w:t>«Веселая дудочка»</w:t>
            </w:r>
          </w:p>
        </w:tc>
        <w:tc>
          <w:tcPr>
            <w:tcW w:w="2409" w:type="dxa"/>
          </w:tcPr>
          <w:p w14:paraId="255ED7D2" w14:textId="77777777" w:rsidR="000949D9" w:rsidRPr="00CE1FEE" w:rsidRDefault="000949D9" w:rsidP="00DA268A">
            <w:pPr>
              <w:jc w:val="center"/>
            </w:pPr>
            <w:r w:rsidRPr="00CE1FEE">
              <w:t>«Солнышко лучистое»</w:t>
            </w:r>
          </w:p>
        </w:tc>
      </w:tr>
      <w:tr w:rsidR="000949D9" w:rsidRPr="00CE1FEE" w14:paraId="4A4E8D91" w14:textId="77777777" w:rsidTr="00DA268A">
        <w:trPr>
          <w:cantSplit/>
          <w:trHeight w:val="842"/>
        </w:trPr>
        <w:tc>
          <w:tcPr>
            <w:tcW w:w="534" w:type="dxa"/>
            <w:vMerge w:val="restart"/>
          </w:tcPr>
          <w:p w14:paraId="4FBAE880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  <w:vMerge w:val="restart"/>
          </w:tcPr>
          <w:p w14:paraId="50765FD9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Физическая культура.</w:t>
            </w:r>
          </w:p>
          <w:p w14:paraId="6847F081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2AE27B8D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4DAA9F46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  <w:p w14:paraId="25AD0C1C" w14:textId="77777777" w:rsidR="000949D9" w:rsidRPr="00CE1FEE" w:rsidRDefault="000949D9" w:rsidP="00DA268A">
            <w:pPr>
              <w:suppressLineNumbers/>
              <w:suppressAutoHyphens w:val="0"/>
              <w:ind w:right="57"/>
            </w:pPr>
          </w:p>
        </w:tc>
        <w:tc>
          <w:tcPr>
            <w:tcW w:w="1843" w:type="dxa"/>
          </w:tcPr>
          <w:p w14:paraId="7AB6532D" w14:textId="77777777" w:rsidR="000949D9" w:rsidRPr="00CE1FEE" w:rsidRDefault="000949D9" w:rsidP="008A5F4E">
            <w:pPr>
              <w:jc w:val="center"/>
            </w:pPr>
            <w:r w:rsidRPr="00CE1FEE">
              <w:rPr>
                <w:bCs/>
                <w:iCs/>
                <w:color w:val="000000"/>
                <w:shd w:val="clear" w:color="auto" w:fill="FFFFFF"/>
              </w:rPr>
              <w:t>«Прокати мяч под дугой»</w:t>
            </w:r>
          </w:p>
        </w:tc>
        <w:tc>
          <w:tcPr>
            <w:tcW w:w="1985" w:type="dxa"/>
          </w:tcPr>
          <w:p w14:paraId="3FA1F0B7" w14:textId="77777777" w:rsidR="000949D9" w:rsidRPr="00CE1FEE" w:rsidRDefault="000949D9" w:rsidP="00DA268A">
            <w:pPr>
              <w:jc w:val="center"/>
            </w:pPr>
            <w:r w:rsidRPr="00CE1FEE">
              <w:t>«</w:t>
            </w:r>
            <w:proofErr w:type="spellStart"/>
            <w:r w:rsidRPr="00CE1FEE">
              <w:t>Перелезание</w:t>
            </w:r>
            <w:proofErr w:type="spellEnd"/>
            <w:r w:rsidRPr="00CE1FEE">
              <w:t xml:space="preserve"> через бревно»</w:t>
            </w:r>
          </w:p>
        </w:tc>
        <w:tc>
          <w:tcPr>
            <w:tcW w:w="2268" w:type="dxa"/>
          </w:tcPr>
          <w:p w14:paraId="429C70A0" w14:textId="77777777" w:rsidR="000949D9" w:rsidRPr="00CE1FEE" w:rsidRDefault="000949D9" w:rsidP="00DA268A">
            <w:pPr>
              <w:jc w:val="center"/>
            </w:pPr>
            <w:r w:rsidRPr="00CE1FEE">
              <w:t>«Прокатывание мяча в произвольном направлении»</w:t>
            </w:r>
          </w:p>
        </w:tc>
        <w:tc>
          <w:tcPr>
            <w:tcW w:w="2409" w:type="dxa"/>
          </w:tcPr>
          <w:p w14:paraId="0699834B" w14:textId="77777777" w:rsidR="000949D9" w:rsidRPr="00CE1FEE" w:rsidRDefault="000949D9" w:rsidP="00DA268A">
            <w:pPr>
              <w:jc w:val="center"/>
            </w:pPr>
            <w:r w:rsidRPr="00CE1FEE">
              <w:t>«Мой весёлый, звонкий мяч»</w:t>
            </w:r>
          </w:p>
        </w:tc>
      </w:tr>
      <w:tr w:rsidR="000949D9" w:rsidRPr="00CE1FEE" w14:paraId="0A8A1696" w14:textId="77777777" w:rsidTr="00DA268A">
        <w:trPr>
          <w:cantSplit/>
          <w:trHeight w:val="842"/>
        </w:trPr>
        <w:tc>
          <w:tcPr>
            <w:tcW w:w="534" w:type="dxa"/>
            <w:vMerge/>
          </w:tcPr>
          <w:p w14:paraId="4299CBCB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2" w:type="dxa"/>
            <w:vMerge/>
          </w:tcPr>
          <w:p w14:paraId="212BF59A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</w:p>
        </w:tc>
        <w:tc>
          <w:tcPr>
            <w:tcW w:w="1843" w:type="dxa"/>
          </w:tcPr>
          <w:p w14:paraId="2E79DA08" w14:textId="77777777" w:rsidR="000949D9" w:rsidRPr="00CE1FEE" w:rsidRDefault="000949D9" w:rsidP="00DA268A">
            <w:pPr>
              <w:jc w:val="center"/>
            </w:pPr>
            <w:r w:rsidRPr="00CE1FEE">
              <w:rPr>
                <w:color w:val="000000"/>
                <w:shd w:val="clear" w:color="auto" w:fill="FFFFFF"/>
              </w:rPr>
              <w:t>«</w:t>
            </w:r>
            <w:proofErr w:type="gramStart"/>
            <w:r w:rsidRPr="00CE1FEE">
              <w:rPr>
                <w:color w:val="000000"/>
                <w:shd w:val="clear" w:color="auto" w:fill="FFFFFF"/>
              </w:rPr>
              <w:t>Бег между двумя линиями не наступая</w:t>
            </w:r>
            <w:proofErr w:type="gramEnd"/>
            <w:r w:rsidRPr="00CE1FEE">
              <w:rPr>
                <w:color w:val="000000"/>
                <w:shd w:val="clear" w:color="auto" w:fill="FFFFFF"/>
              </w:rPr>
              <w:t xml:space="preserve"> на них»</w:t>
            </w:r>
          </w:p>
        </w:tc>
        <w:tc>
          <w:tcPr>
            <w:tcW w:w="1985" w:type="dxa"/>
          </w:tcPr>
          <w:p w14:paraId="13AE2A85" w14:textId="77777777" w:rsidR="000949D9" w:rsidRPr="00CE1FEE" w:rsidRDefault="000949D9" w:rsidP="00DA268A">
            <w:pPr>
              <w:jc w:val="center"/>
            </w:pPr>
            <w:r w:rsidRPr="00CE1FEE">
              <w:t>«Прокатывание мяча между предметами»</w:t>
            </w:r>
          </w:p>
        </w:tc>
        <w:tc>
          <w:tcPr>
            <w:tcW w:w="2268" w:type="dxa"/>
          </w:tcPr>
          <w:p w14:paraId="1BA1D9FB" w14:textId="77777777" w:rsidR="000949D9" w:rsidRPr="00CE1FEE" w:rsidRDefault="000949D9" w:rsidP="00DA268A">
            <w:pPr>
              <w:jc w:val="center"/>
            </w:pPr>
            <w:r w:rsidRPr="00CE1FEE">
              <w:t>«Попади в воротца»</w:t>
            </w:r>
          </w:p>
        </w:tc>
        <w:tc>
          <w:tcPr>
            <w:tcW w:w="2409" w:type="dxa"/>
          </w:tcPr>
          <w:p w14:paraId="2B34255C" w14:textId="77777777" w:rsidR="000949D9" w:rsidRPr="00CE1FEE" w:rsidRDefault="000949D9" w:rsidP="00DA268A">
            <w:pPr>
              <w:jc w:val="center"/>
            </w:pPr>
            <w:r w:rsidRPr="00CE1FEE">
              <w:t>«Прокатывание двух мячей поочерёдно правой и левой рукой в произвольном направлении»</w:t>
            </w:r>
          </w:p>
        </w:tc>
      </w:tr>
      <w:tr w:rsidR="000949D9" w:rsidRPr="00CE1FEE" w14:paraId="46EA7485" w14:textId="77777777" w:rsidTr="00DA268A">
        <w:trPr>
          <w:cantSplit/>
          <w:trHeight w:val="1125"/>
        </w:trPr>
        <w:tc>
          <w:tcPr>
            <w:tcW w:w="534" w:type="dxa"/>
          </w:tcPr>
          <w:p w14:paraId="6E913C00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54B7BF17" w14:textId="77777777" w:rsidR="000949D9" w:rsidRPr="00CE1FEE" w:rsidRDefault="000949D9" w:rsidP="00DA268A">
            <w:pPr>
              <w:suppressLineNumbers/>
              <w:suppressAutoHyphens w:val="0"/>
              <w:ind w:right="57"/>
            </w:pPr>
            <w:r w:rsidRPr="00CE1FEE">
              <w:rPr>
                <w:b/>
              </w:rPr>
              <w:t>Физическая культура на воздухе.</w:t>
            </w:r>
          </w:p>
        </w:tc>
        <w:tc>
          <w:tcPr>
            <w:tcW w:w="1843" w:type="dxa"/>
          </w:tcPr>
          <w:p w14:paraId="282AAF32" w14:textId="77777777" w:rsidR="000949D9" w:rsidRPr="00CE1FEE" w:rsidRDefault="000949D9" w:rsidP="00153995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CE1FEE">
              <w:rPr>
                <w:bCs/>
                <w:iCs/>
                <w:color w:val="000000"/>
                <w:lang w:eastAsia="ru-RU"/>
              </w:rPr>
              <w:t>«Перепрыгивание через 2 параллельные линии</w:t>
            </w:r>
            <w:proofErr w:type="gramStart"/>
            <w:r w:rsidRPr="00CE1FEE">
              <w:rPr>
                <w:bCs/>
                <w:iCs/>
                <w:color w:val="000000"/>
                <w:lang w:eastAsia="ru-RU"/>
              </w:rPr>
              <w:t>.»</w:t>
            </w:r>
            <w:proofErr w:type="gramEnd"/>
          </w:p>
        </w:tc>
        <w:tc>
          <w:tcPr>
            <w:tcW w:w="1985" w:type="dxa"/>
          </w:tcPr>
          <w:p w14:paraId="088FE2D7" w14:textId="77777777" w:rsidR="000949D9" w:rsidRPr="00CE1FEE" w:rsidRDefault="000949D9" w:rsidP="00DA268A">
            <w:pPr>
              <w:jc w:val="center"/>
            </w:pPr>
            <w:r w:rsidRPr="00CE1FEE">
              <w:t>«Влезание на лестницу с помощью взрослого»</w:t>
            </w:r>
          </w:p>
        </w:tc>
        <w:tc>
          <w:tcPr>
            <w:tcW w:w="2268" w:type="dxa"/>
          </w:tcPr>
          <w:p w14:paraId="12FE0522" w14:textId="77777777" w:rsidR="000949D9" w:rsidRPr="00CE1FEE" w:rsidRDefault="000949D9" w:rsidP="00DA268A">
            <w:pPr>
              <w:jc w:val="center"/>
            </w:pPr>
            <w:r w:rsidRPr="00CE1FEE">
              <w:t>«Прокатить мяч под дугой»</w:t>
            </w:r>
          </w:p>
        </w:tc>
        <w:tc>
          <w:tcPr>
            <w:tcW w:w="2409" w:type="dxa"/>
          </w:tcPr>
          <w:p w14:paraId="3617B794" w14:textId="77777777" w:rsidR="000949D9" w:rsidRPr="00CE1FEE" w:rsidRDefault="000949D9" w:rsidP="00DA268A">
            <w:pPr>
              <w:jc w:val="center"/>
            </w:pPr>
            <w:r w:rsidRPr="00CE1FEE">
              <w:t>«Бросание мяча взрослому»</w:t>
            </w:r>
          </w:p>
        </w:tc>
      </w:tr>
      <w:tr w:rsidR="000949D9" w:rsidRPr="00CE1FEE" w14:paraId="78BE2577" w14:textId="77777777" w:rsidTr="00D47ED1">
        <w:trPr>
          <w:cantSplit/>
          <w:trHeight w:val="979"/>
        </w:trPr>
        <w:tc>
          <w:tcPr>
            <w:tcW w:w="534" w:type="dxa"/>
          </w:tcPr>
          <w:p w14:paraId="2B84DE4C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1.</w:t>
            </w:r>
          </w:p>
        </w:tc>
        <w:tc>
          <w:tcPr>
            <w:tcW w:w="1842" w:type="dxa"/>
          </w:tcPr>
          <w:p w14:paraId="2350C421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  <w:rPr>
                <w:b/>
              </w:rPr>
            </w:pPr>
            <w:r w:rsidRPr="00CE1FEE">
              <w:rPr>
                <w:b/>
              </w:rPr>
              <w:t>Рисование.</w:t>
            </w:r>
          </w:p>
        </w:tc>
        <w:tc>
          <w:tcPr>
            <w:tcW w:w="1843" w:type="dxa"/>
          </w:tcPr>
          <w:p w14:paraId="6C80FA81" w14:textId="77777777" w:rsidR="000949D9" w:rsidRPr="00CE1FEE" w:rsidRDefault="000949D9" w:rsidP="00DA268A">
            <w:pPr>
              <w:jc w:val="center"/>
              <w:rPr>
                <w:u w:val="single"/>
              </w:rPr>
            </w:pPr>
            <w:r w:rsidRPr="00CE1FEE">
              <w:t>«Грибы в лесу»</w:t>
            </w:r>
          </w:p>
        </w:tc>
        <w:tc>
          <w:tcPr>
            <w:tcW w:w="1985" w:type="dxa"/>
          </w:tcPr>
          <w:p w14:paraId="2B1722DF" w14:textId="77777777" w:rsidR="000949D9" w:rsidRPr="00CE1FEE" w:rsidRDefault="000949D9" w:rsidP="00DA268A">
            <w:pPr>
              <w:jc w:val="center"/>
            </w:pPr>
            <w:r w:rsidRPr="00CE1FEE">
              <w:t>«Праздничный салют»</w:t>
            </w:r>
          </w:p>
        </w:tc>
        <w:tc>
          <w:tcPr>
            <w:tcW w:w="2268" w:type="dxa"/>
          </w:tcPr>
          <w:p w14:paraId="31A1902A" w14:textId="77777777" w:rsidR="000949D9" w:rsidRPr="00CE1FEE" w:rsidRDefault="000949D9" w:rsidP="00DA268A">
            <w:pPr>
              <w:jc w:val="center"/>
            </w:pPr>
            <w:r w:rsidRPr="00CE1FEE">
              <w:t>«Одуванчики в траве»</w:t>
            </w:r>
          </w:p>
        </w:tc>
        <w:tc>
          <w:tcPr>
            <w:tcW w:w="2409" w:type="dxa"/>
          </w:tcPr>
          <w:p w14:paraId="1E247C38" w14:textId="77777777" w:rsidR="000949D9" w:rsidRPr="00CE1FEE" w:rsidRDefault="000949D9" w:rsidP="00DA268A">
            <w:pPr>
              <w:jc w:val="center"/>
            </w:pPr>
            <w:r w:rsidRPr="00CE1FEE">
              <w:t>«Платочек</w:t>
            </w:r>
          </w:p>
        </w:tc>
      </w:tr>
      <w:tr w:rsidR="000949D9" w:rsidRPr="00CE1FEE" w14:paraId="6CEFC7F0" w14:textId="77777777" w:rsidTr="00DA268A">
        <w:trPr>
          <w:cantSplit/>
          <w:trHeight w:val="1792"/>
        </w:trPr>
        <w:tc>
          <w:tcPr>
            <w:tcW w:w="534" w:type="dxa"/>
          </w:tcPr>
          <w:p w14:paraId="31B03E1E" w14:textId="77777777" w:rsidR="000949D9" w:rsidRPr="00CE1FEE" w:rsidRDefault="000949D9" w:rsidP="00DA268A">
            <w:pPr>
              <w:suppressLineNumbers/>
              <w:suppressAutoHyphens w:val="0"/>
              <w:ind w:right="57"/>
              <w:rPr>
                <w:b/>
              </w:rPr>
            </w:pPr>
            <w:r w:rsidRPr="00CE1FEE">
              <w:rPr>
                <w:b/>
              </w:rPr>
              <w:t>2.</w:t>
            </w:r>
          </w:p>
        </w:tc>
        <w:tc>
          <w:tcPr>
            <w:tcW w:w="1842" w:type="dxa"/>
          </w:tcPr>
          <w:p w14:paraId="514BD05A" w14:textId="77777777" w:rsidR="000949D9" w:rsidRPr="00CE1FEE" w:rsidRDefault="000949D9" w:rsidP="00DA268A">
            <w:pPr>
              <w:suppressLineNumbers/>
              <w:suppressAutoHyphens w:val="0"/>
              <w:ind w:right="57"/>
              <w:jc w:val="center"/>
            </w:pPr>
            <w:r w:rsidRPr="00CE1FEE">
              <w:rPr>
                <w:b/>
              </w:rPr>
              <w:t>Лепка.</w:t>
            </w:r>
          </w:p>
        </w:tc>
        <w:tc>
          <w:tcPr>
            <w:tcW w:w="1843" w:type="dxa"/>
          </w:tcPr>
          <w:p w14:paraId="6484E329" w14:textId="77777777" w:rsidR="000949D9" w:rsidRPr="00CE1FEE" w:rsidRDefault="000949D9" w:rsidP="00DA268A">
            <w:pPr>
              <w:jc w:val="center"/>
              <w:rPr>
                <w:b/>
                <w:u w:val="single"/>
              </w:rPr>
            </w:pPr>
            <w:r w:rsidRPr="00CE1FEE">
              <w:t>«Забавные флажки»</w:t>
            </w:r>
          </w:p>
        </w:tc>
        <w:tc>
          <w:tcPr>
            <w:tcW w:w="1985" w:type="dxa"/>
          </w:tcPr>
          <w:p w14:paraId="590B8D43" w14:textId="77777777" w:rsidR="000949D9" w:rsidRPr="00CE1FEE" w:rsidRDefault="000949D9" w:rsidP="00DA268A">
            <w:pPr>
              <w:jc w:val="center"/>
              <w:rPr>
                <w:b/>
                <w:u w:val="single"/>
              </w:rPr>
            </w:pPr>
            <w:r w:rsidRPr="00CE1FEE">
              <w:t>«Желтый одуванчик»</w:t>
            </w:r>
          </w:p>
        </w:tc>
        <w:tc>
          <w:tcPr>
            <w:tcW w:w="2268" w:type="dxa"/>
          </w:tcPr>
          <w:p w14:paraId="2B37165D" w14:textId="77777777" w:rsidR="000949D9" w:rsidRPr="00CE1FEE" w:rsidRDefault="000949D9" w:rsidP="00DA268A">
            <w:pPr>
              <w:jc w:val="center"/>
              <w:rPr>
                <w:b/>
                <w:u w:val="single"/>
              </w:rPr>
            </w:pPr>
            <w:r w:rsidRPr="00CE1FEE">
              <w:t>«Праздничное угощение для кукол»</w:t>
            </w:r>
          </w:p>
        </w:tc>
        <w:tc>
          <w:tcPr>
            <w:tcW w:w="2409" w:type="dxa"/>
          </w:tcPr>
          <w:p w14:paraId="7B61AB26" w14:textId="77777777" w:rsidR="000949D9" w:rsidRPr="00CE1FEE" w:rsidRDefault="000949D9" w:rsidP="00DA268A">
            <w:pPr>
              <w:jc w:val="center"/>
            </w:pPr>
            <w:r w:rsidRPr="00CE1FEE">
              <w:t>«Цветок»</w:t>
            </w:r>
          </w:p>
        </w:tc>
      </w:tr>
    </w:tbl>
    <w:p w14:paraId="46A9D47D" w14:textId="77777777" w:rsidR="000949D9" w:rsidRPr="00CE1FEE" w:rsidRDefault="000949D9" w:rsidP="00CE1FEE">
      <w:pPr>
        <w:suppressLineNumbers/>
        <w:suppressAutoHyphens w:val="0"/>
        <w:rPr>
          <w:b/>
        </w:rPr>
      </w:pPr>
    </w:p>
    <w:p w14:paraId="314EFDFB" w14:textId="2CC62163" w:rsidR="000949D9" w:rsidRPr="00CE1FEE" w:rsidRDefault="000949D9" w:rsidP="00CE1FEE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Планируемые результаты:</w:t>
      </w:r>
    </w:p>
    <w:p w14:paraId="3E724B31" w14:textId="77777777" w:rsidR="000949D9" w:rsidRPr="00CE1FEE" w:rsidRDefault="000949D9" w:rsidP="0032254A">
      <w:pPr>
        <w:suppressLineNumbers/>
        <w:suppressAutoHyphens w:val="0"/>
        <w:ind w:firstLine="709"/>
        <w:jc w:val="both"/>
      </w:pPr>
      <w:r w:rsidRPr="00CE1FEE">
        <w:t>У детей сформированы элементарные представления о лете, о сезонных изменениях в природе и на участке детского сада с приходом лета.</w:t>
      </w:r>
    </w:p>
    <w:p w14:paraId="41BB7BCE" w14:textId="77777777" w:rsidR="000949D9" w:rsidRPr="00CE1FEE" w:rsidRDefault="000949D9" w:rsidP="0032254A">
      <w:pPr>
        <w:suppressLineNumbers/>
        <w:suppressAutoHyphens w:val="0"/>
        <w:ind w:firstLine="709"/>
        <w:jc w:val="both"/>
      </w:pPr>
      <w:r w:rsidRPr="00CE1FEE">
        <w:t>У них сформированы представления о сезонной одежде людей.</w:t>
      </w:r>
    </w:p>
    <w:p w14:paraId="508961FB" w14:textId="77777777" w:rsidR="000949D9" w:rsidRPr="00CE1FEE" w:rsidRDefault="000949D9" w:rsidP="0032254A">
      <w:pPr>
        <w:suppressLineNumbers/>
        <w:suppressAutoHyphens w:val="0"/>
        <w:ind w:firstLine="709"/>
        <w:jc w:val="both"/>
      </w:pPr>
      <w:r w:rsidRPr="00CE1FEE">
        <w:t>Расширены знания о домашних животных и птицах, об их питании летом;  об овощах, фруктах, ягодах.</w:t>
      </w:r>
    </w:p>
    <w:p w14:paraId="4180B359" w14:textId="77777777" w:rsidR="000949D9" w:rsidRPr="00CE1FEE" w:rsidRDefault="000949D9" w:rsidP="0032254A">
      <w:pPr>
        <w:suppressLineNumbers/>
        <w:suppressAutoHyphens w:val="0"/>
        <w:ind w:firstLine="709"/>
        <w:jc w:val="both"/>
      </w:pPr>
      <w:r w:rsidRPr="00CE1FEE">
        <w:t xml:space="preserve">Дети ознакомлены с некоторыми особенностями поведения лесных зверей и птиц летом. </w:t>
      </w:r>
      <w:proofErr w:type="gramStart"/>
      <w:r w:rsidRPr="00CE1FEE">
        <w:t>Ознакомлены</w:t>
      </w:r>
      <w:proofErr w:type="gramEnd"/>
      <w:r w:rsidRPr="00CE1FEE">
        <w:t xml:space="preserve"> с некоторыми животными жарких стран.</w:t>
      </w:r>
    </w:p>
    <w:p w14:paraId="016D3D05" w14:textId="77777777" w:rsidR="000949D9" w:rsidRPr="00CE1FEE" w:rsidRDefault="000949D9" w:rsidP="0032254A">
      <w:pPr>
        <w:suppressLineNumbers/>
        <w:suppressAutoHyphens w:val="0"/>
        <w:jc w:val="both"/>
      </w:pPr>
    </w:p>
    <w:p w14:paraId="35989DE5" w14:textId="47FB920E" w:rsidR="000949D9" w:rsidRPr="00CE1FEE" w:rsidRDefault="000949D9" w:rsidP="00CE1FEE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lastRenderedPageBreak/>
        <w:t>Итоговые мероприятия:</w:t>
      </w:r>
    </w:p>
    <w:p w14:paraId="3AEE2ABD" w14:textId="77777777" w:rsidR="000949D9" w:rsidRPr="00CE1FEE" w:rsidRDefault="000949D9" w:rsidP="0032254A">
      <w:pPr>
        <w:suppressLineNumbers/>
        <w:suppressAutoHyphens w:val="0"/>
        <w:jc w:val="both"/>
      </w:pPr>
      <w:r w:rsidRPr="00CE1FEE">
        <w:t>Выставка детских работ на тему: «Весеннее солнышко».</w:t>
      </w:r>
    </w:p>
    <w:p w14:paraId="072204B7" w14:textId="191EFAAE" w:rsidR="000949D9" w:rsidRPr="00CE1FEE" w:rsidRDefault="000949D9" w:rsidP="00CE1FEE">
      <w:pPr>
        <w:suppressLineNumbers/>
        <w:suppressAutoHyphens w:val="0"/>
        <w:jc w:val="both"/>
      </w:pPr>
      <w:r w:rsidRPr="00CE1FEE">
        <w:t>Тематическое развлечение «</w:t>
      </w:r>
      <w:proofErr w:type="gramStart"/>
      <w:r w:rsidRPr="00CE1FEE">
        <w:t>Весна-красна</w:t>
      </w:r>
      <w:proofErr w:type="gramEnd"/>
      <w:r w:rsidRPr="00CE1FEE">
        <w:t>».</w:t>
      </w:r>
    </w:p>
    <w:p w14:paraId="3F1BA69D" w14:textId="77777777" w:rsidR="000949D9" w:rsidRPr="00CE1FEE" w:rsidRDefault="000949D9" w:rsidP="00873841">
      <w:pPr>
        <w:suppressLineNumbers/>
        <w:suppressAutoHyphens w:val="0"/>
        <w:jc w:val="center"/>
        <w:rPr>
          <w:b/>
        </w:rPr>
      </w:pPr>
      <w:r w:rsidRPr="00CE1FEE">
        <w:rPr>
          <w:b/>
        </w:rPr>
        <w:t>Художественная литература:</w:t>
      </w:r>
    </w:p>
    <w:p w14:paraId="22D3AF7A" w14:textId="77777777" w:rsidR="000949D9" w:rsidRPr="00CE1FEE" w:rsidRDefault="000949D9" w:rsidP="00AB1AEC">
      <w:pPr>
        <w:numPr>
          <w:ilvl w:val="0"/>
          <w:numId w:val="20"/>
        </w:numPr>
        <w:suppressLineNumbers/>
        <w:suppressAutoHyphens w:val="0"/>
        <w:jc w:val="both"/>
        <w:rPr>
          <w:b/>
        </w:rPr>
      </w:pPr>
      <w:r w:rsidRPr="00CE1FEE">
        <w:t xml:space="preserve">Песенки, </w:t>
      </w:r>
      <w:proofErr w:type="spellStart"/>
      <w:r w:rsidRPr="00CE1FEE">
        <w:t>потешки</w:t>
      </w:r>
      <w:proofErr w:type="spellEnd"/>
      <w:r w:rsidRPr="00CE1FEE">
        <w:t>: «Из-за леса, из-за гор...», «</w:t>
      </w:r>
      <w:proofErr w:type="spellStart"/>
      <w:r w:rsidRPr="00CE1FEE">
        <w:t>Огуречик</w:t>
      </w:r>
      <w:proofErr w:type="spellEnd"/>
      <w:r w:rsidRPr="00CE1FEE">
        <w:t xml:space="preserve">, </w:t>
      </w:r>
      <w:proofErr w:type="spellStart"/>
      <w:r w:rsidRPr="00CE1FEE">
        <w:t>огуречик</w:t>
      </w:r>
      <w:proofErr w:type="spellEnd"/>
      <w:r w:rsidRPr="00CE1FEE">
        <w:t>!..».</w:t>
      </w:r>
    </w:p>
    <w:p w14:paraId="2DFF9803" w14:textId="77777777" w:rsidR="000949D9" w:rsidRPr="00CE1FEE" w:rsidRDefault="000949D9" w:rsidP="00AB1AEC">
      <w:pPr>
        <w:numPr>
          <w:ilvl w:val="0"/>
          <w:numId w:val="20"/>
        </w:numPr>
        <w:suppressLineNumbers/>
        <w:suppressAutoHyphens w:val="0"/>
        <w:jc w:val="both"/>
        <w:rPr>
          <w:b/>
        </w:rPr>
      </w:pPr>
      <w:r w:rsidRPr="00CE1FEE">
        <w:rPr>
          <w:b/>
        </w:rPr>
        <w:t>«</w:t>
      </w:r>
      <w:r w:rsidRPr="00CE1FEE">
        <w:t>Горкой, горкой, горушкой», белорус, обр. Л. Елисеевой.</w:t>
      </w:r>
    </w:p>
    <w:p w14:paraId="417789E0" w14:textId="77777777" w:rsidR="000949D9" w:rsidRPr="00CE1FEE" w:rsidRDefault="000949D9" w:rsidP="00AB1AEC">
      <w:pPr>
        <w:numPr>
          <w:ilvl w:val="0"/>
          <w:numId w:val="20"/>
        </w:numPr>
        <w:suppressLineNumbers/>
        <w:suppressAutoHyphens w:val="0"/>
        <w:jc w:val="both"/>
      </w:pPr>
      <w:r w:rsidRPr="00CE1FEE">
        <w:t xml:space="preserve">«Ой ты, </w:t>
      </w:r>
      <w:proofErr w:type="spellStart"/>
      <w:r w:rsidRPr="00CE1FEE">
        <w:t>заюшка</w:t>
      </w:r>
      <w:proofErr w:type="spellEnd"/>
      <w:r w:rsidRPr="00CE1FEE">
        <w:t xml:space="preserve">-пострел...», «Ты, собачка, не лай...», </w:t>
      </w:r>
      <w:proofErr w:type="spellStart"/>
      <w:r w:rsidRPr="00CE1FEE">
        <w:t>молд</w:t>
      </w:r>
      <w:proofErr w:type="spellEnd"/>
      <w:r w:rsidRPr="00CE1FEE">
        <w:t xml:space="preserve">., пер. И. </w:t>
      </w:r>
      <w:proofErr w:type="spellStart"/>
      <w:r w:rsidRPr="00CE1FEE">
        <w:t>Токмаковой</w:t>
      </w:r>
      <w:proofErr w:type="spellEnd"/>
      <w:r w:rsidRPr="00CE1FEE">
        <w:t>.</w:t>
      </w:r>
    </w:p>
    <w:p w14:paraId="21F12799" w14:textId="77777777" w:rsidR="000949D9" w:rsidRPr="00CE1FEE" w:rsidRDefault="000949D9" w:rsidP="00AB1AEC">
      <w:pPr>
        <w:numPr>
          <w:ilvl w:val="0"/>
          <w:numId w:val="20"/>
        </w:numPr>
        <w:suppressLineNumbers/>
        <w:suppressAutoHyphens w:val="0"/>
        <w:jc w:val="both"/>
      </w:pPr>
      <w:r w:rsidRPr="00CE1FEE">
        <w:t>А. Введенский. «Мышка», «Песня машиниста».</w:t>
      </w:r>
    </w:p>
    <w:p w14:paraId="3B88EE86" w14:textId="77777777" w:rsidR="000949D9" w:rsidRPr="00CE1FEE" w:rsidRDefault="000949D9" w:rsidP="00AB1AEC">
      <w:pPr>
        <w:numPr>
          <w:ilvl w:val="0"/>
          <w:numId w:val="20"/>
        </w:numPr>
        <w:suppressLineNumbers/>
        <w:suppressAutoHyphens w:val="0"/>
        <w:jc w:val="both"/>
      </w:pPr>
      <w:r w:rsidRPr="00CE1FEE">
        <w:t xml:space="preserve">Б. </w:t>
      </w:r>
      <w:proofErr w:type="spellStart"/>
      <w:r w:rsidRPr="00CE1FEE">
        <w:t>Заходер</w:t>
      </w:r>
      <w:proofErr w:type="spellEnd"/>
      <w:r w:rsidRPr="00CE1FEE">
        <w:t>. «Ежик».</w:t>
      </w:r>
    </w:p>
    <w:p w14:paraId="0F3371A2" w14:textId="77777777" w:rsidR="000949D9" w:rsidRPr="00CE1FEE" w:rsidRDefault="000949D9" w:rsidP="00AB1AEC">
      <w:pPr>
        <w:numPr>
          <w:ilvl w:val="0"/>
          <w:numId w:val="20"/>
        </w:numPr>
        <w:suppressLineNumbers/>
        <w:suppressAutoHyphens w:val="0"/>
        <w:jc w:val="both"/>
      </w:pPr>
      <w:r w:rsidRPr="00CE1FEE">
        <w:t xml:space="preserve">Г. </w:t>
      </w:r>
      <w:proofErr w:type="spellStart"/>
      <w:r w:rsidRPr="00CE1FEE">
        <w:t>Лагздынь</w:t>
      </w:r>
      <w:proofErr w:type="spellEnd"/>
      <w:r w:rsidRPr="00CE1FEE">
        <w:t>. «Петушок», «Зайка, зайка, попляши!».</w:t>
      </w:r>
    </w:p>
    <w:p w14:paraId="439B1D5B" w14:textId="77777777" w:rsidR="000949D9" w:rsidRPr="00CE1FEE" w:rsidRDefault="000949D9" w:rsidP="00AB1AEC">
      <w:pPr>
        <w:numPr>
          <w:ilvl w:val="0"/>
          <w:numId w:val="20"/>
        </w:numPr>
        <w:suppressLineNumbers/>
        <w:suppressAutoHyphens w:val="0"/>
        <w:jc w:val="both"/>
      </w:pPr>
      <w:proofErr w:type="spellStart"/>
      <w:r w:rsidRPr="00CE1FEE">
        <w:t>А.Барто</w:t>
      </w:r>
      <w:proofErr w:type="spellEnd"/>
      <w:r w:rsidRPr="00CE1FEE">
        <w:t xml:space="preserve"> «Кораблик», «Девочка-</w:t>
      </w:r>
      <w:proofErr w:type="spellStart"/>
      <w:r w:rsidRPr="00CE1FEE">
        <w:t>ревушка</w:t>
      </w:r>
      <w:proofErr w:type="spellEnd"/>
      <w:r w:rsidRPr="00CE1FEE">
        <w:t>».</w:t>
      </w:r>
    </w:p>
    <w:p w14:paraId="30C20D2B" w14:textId="77777777" w:rsidR="000949D9" w:rsidRPr="00CE1FEE" w:rsidRDefault="000949D9" w:rsidP="00AB1AEC">
      <w:pPr>
        <w:numPr>
          <w:ilvl w:val="0"/>
          <w:numId w:val="20"/>
        </w:numPr>
        <w:suppressLineNumbers/>
        <w:suppressAutoHyphens w:val="0"/>
        <w:jc w:val="both"/>
      </w:pPr>
      <w:proofErr w:type="spellStart"/>
      <w:r w:rsidRPr="00CE1FEE">
        <w:t>В.Бианки</w:t>
      </w:r>
      <w:proofErr w:type="spellEnd"/>
      <w:r w:rsidRPr="00CE1FEE">
        <w:t xml:space="preserve"> «Лис и мышонок».</w:t>
      </w:r>
    </w:p>
    <w:p w14:paraId="430F6CC3" w14:textId="6D5FF874" w:rsidR="000949D9" w:rsidRPr="00CE1FEE" w:rsidRDefault="000949D9" w:rsidP="00CE1FEE">
      <w:pPr>
        <w:numPr>
          <w:ilvl w:val="0"/>
          <w:numId w:val="20"/>
        </w:numPr>
        <w:suppressLineNumbers/>
        <w:suppressAutoHyphens w:val="0"/>
        <w:jc w:val="both"/>
      </w:pPr>
      <w:proofErr w:type="spellStart"/>
      <w:r w:rsidRPr="00CE1FEE">
        <w:t>Г.Балл</w:t>
      </w:r>
      <w:proofErr w:type="spellEnd"/>
      <w:r w:rsidRPr="00CE1FEE">
        <w:t xml:space="preserve"> «</w:t>
      </w:r>
      <w:proofErr w:type="spellStart"/>
      <w:r w:rsidRPr="00CE1FEE">
        <w:t>Желтячок</w:t>
      </w:r>
      <w:proofErr w:type="spellEnd"/>
      <w:r w:rsidRPr="00CE1FEE">
        <w:t>».</w:t>
      </w:r>
    </w:p>
    <w:p w14:paraId="5463ACDC" w14:textId="5483A5A6" w:rsidR="000949D9" w:rsidRPr="00CE1FEE" w:rsidRDefault="000949D9" w:rsidP="00CE1FEE">
      <w:pPr>
        <w:suppressLineNumbers/>
        <w:ind w:right="57"/>
        <w:jc w:val="center"/>
        <w:rPr>
          <w:b/>
        </w:rPr>
      </w:pPr>
      <w:r w:rsidRPr="00CE1FEE">
        <w:rPr>
          <w:b/>
        </w:rPr>
        <w:t>Взаимодействие с родителями.</w:t>
      </w:r>
    </w:p>
    <w:p w14:paraId="0EEB4AB1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Содержание работы с семьей по образовательным направлениям:</w:t>
      </w:r>
    </w:p>
    <w:p w14:paraId="739D28D0" w14:textId="77777777" w:rsidR="000949D9" w:rsidRPr="00CE1FEE" w:rsidRDefault="000949D9" w:rsidP="00497ABC">
      <w:pPr>
        <w:suppressLineNumbers/>
        <w:ind w:left="57" w:right="57" w:firstLine="510"/>
        <w:jc w:val="both"/>
        <w:rPr>
          <w:b/>
          <w:i/>
        </w:rPr>
      </w:pPr>
      <w:r w:rsidRPr="00CE1FEE">
        <w:rPr>
          <w:b/>
          <w:i/>
        </w:rPr>
        <w:t>«Физическое развитие»</w:t>
      </w:r>
    </w:p>
    <w:p w14:paraId="6F339C76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14:paraId="2A064019" w14:textId="77777777" w:rsidR="000949D9" w:rsidRPr="00CE1FEE" w:rsidRDefault="000949D9" w:rsidP="00497ABC">
      <w:pPr>
        <w:suppressLineNumbers/>
        <w:ind w:left="57" w:right="57" w:firstLine="510"/>
        <w:jc w:val="both"/>
        <w:rPr>
          <w:i/>
        </w:rPr>
      </w:pPr>
      <w:r w:rsidRPr="00CE1FEE">
        <w:t>- привлечение родителей к участию в совместных с детьми физкультурных праздниках и других мероприятиях.</w:t>
      </w:r>
    </w:p>
    <w:p w14:paraId="4CD5C1D8" w14:textId="77777777" w:rsidR="000949D9" w:rsidRPr="00CE1FEE" w:rsidRDefault="000949D9" w:rsidP="00497ABC">
      <w:pPr>
        <w:suppressLineNumbers/>
        <w:ind w:left="57" w:right="57" w:firstLine="510"/>
        <w:jc w:val="both"/>
        <w:rPr>
          <w:b/>
          <w:i/>
        </w:rPr>
      </w:pPr>
      <w:r w:rsidRPr="00CE1FEE">
        <w:rPr>
          <w:b/>
          <w:i/>
        </w:rPr>
        <w:t>«Социально-коммуникативное развитие»:</w:t>
      </w:r>
    </w:p>
    <w:p w14:paraId="3F7A4F3D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14:paraId="523EB3D8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 сопровождать и поддерживать семью в реализации воспитательных воздействий.</w:t>
      </w:r>
    </w:p>
    <w:p w14:paraId="4A8659C2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 изучить традиции трудового воспитания  в семьях воспитанников;</w:t>
      </w:r>
    </w:p>
    <w:p w14:paraId="1F2E3DB9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-знакомство родителей с опасными для здоровья ребёнка ситуациями (дома, на даче, на дороге, в лесу, у водоёма) и способами поведения в них;</w:t>
      </w:r>
    </w:p>
    <w:p w14:paraId="4C02984E" w14:textId="77777777" w:rsidR="000949D9" w:rsidRPr="00CE1FEE" w:rsidRDefault="000949D9" w:rsidP="00497ABC">
      <w:pPr>
        <w:suppressLineNumbers/>
        <w:ind w:left="57" w:right="57" w:firstLine="510"/>
        <w:jc w:val="both"/>
        <w:rPr>
          <w:b/>
          <w:i/>
        </w:rPr>
      </w:pPr>
      <w:r w:rsidRPr="00CE1FEE">
        <w:rPr>
          <w:b/>
          <w:i/>
        </w:rPr>
        <w:t>«Познавательное развитие»:</w:t>
      </w:r>
    </w:p>
    <w:p w14:paraId="1A99C7B9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 xml:space="preserve">- ориентировать родителей на развитие у ребенка потребности к познанию, общению </w:t>
      </w:r>
      <w:proofErr w:type="gramStart"/>
      <w:r w:rsidRPr="00CE1FEE">
        <w:t>со</w:t>
      </w:r>
      <w:proofErr w:type="gramEnd"/>
      <w:r w:rsidRPr="00CE1FEE">
        <w:t xml:space="preserve"> взрослыми и сверстниками;</w:t>
      </w:r>
    </w:p>
    <w:p w14:paraId="188FC074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-совместно с родителями планировать маршруты выходного дня к историческим, памятникам местам отдыха горожан (сельчан);</w:t>
      </w:r>
    </w:p>
    <w:p w14:paraId="5DD6D71D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 привлечь родителей к сотрудничеству при ознакомлении дошкольников с природой;</w:t>
      </w:r>
    </w:p>
    <w:p w14:paraId="16075D7D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 проводить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нормативы.</w:t>
      </w:r>
    </w:p>
    <w:p w14:paraId="339A31BE" w14:textId="77777777" w:rsidR="000949D9" w:rsidRPr="00CE1FEE" w:rsidRDefault="000949D9" w:rsidP="00497ABC">
      <w:pPr>
        <w:suppressLineNumbers/>
        <w:ind w:left="57" w:right="57" w:firstLine="510"/>
        <w:jc w:val="both"/>
        <w:rPr>
          <w:b/>
          <w:i/>
        </w:rPr>
      </w:pPr>
      <w:r w:rsidRPr="00CE1FEE">
        <w:rPr>
          <w:b/>
          <w:i/>
        </w:rPr>
        <w:t>«Речевое развитие»:</w:t>
      </w:r>
    </w:p>
    <w:p w14:paraId="3D731BBE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 развивать у родителей навыки общения с ребенком;</w:t>
      </w:r>
    </w:p>
    <w:p w14:paraId="03FC1A13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 xml:space="preserve">- показывать значение доброго, теплого общения с ребенком. </w:t>
      </w:r>
    </w:p>
    <w:p w14:paraId="7980FA67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 поддерживать контакты семьи с детской библиотекой.</w:t>
      </w:r>
    </w:p>
    <w:p w14:paraId="641347C3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 xml:space="preserve">- привлекать родителей к активным формам совместной с детьми деятельности способствующим возникновению творческого вдохновения. </w:t>
      </w:r>
    </w:p>
    <w:p w14:paraId="52B4F7E7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 доказывать родителям ценность домашнего чтения;</w:t>
      </w:r>
    </w:p>
    <w:p w14:paraId="0397409F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 показывать методы и приемы ознакомления ребенка с художественной литературой.</w:t>
      </w:r>
      <w:proofErr w:type="gramStart"/>
      <w:r w:rsidRPr="00CE1FEE">
        <w:t xml:space="preserve"> .</w:t>
      </w:r>
      <w:proofErr w:type="gramEnd"/>
    </w:p>
    <w:p w14:paraId="5C96D639" w14:textId="77777777" w:rsidR="000949D9" w:rsidRPr="00CE1FEE" w:rsidRDefault="000949D9" w:rsidP="00497ABC">
      <w:pPr>
        <w:suppressLineNumbers/>
        <w:ind w:left="57" w:right="57" w:firstLine="510"/>
        <w:jc w:val="both"/>
        <w:rPr>
          <w:b/>
          <w:i/>
        </w:rPr>
      </w:pPr>
      <w:r w:rsidRPr="00CE1FEE">
        <w:rPr>
          <w:b/>
          <w:i/>
        </w:rPr>
        <w:t xml:space="preserve"> «Художественно-эстетическое развитие»:</w:t>
      </w:r>
    </w:p>
    <w:p w14:paraId="21A526F8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 xml:space="preserve">- раскрыть возможности музыки как средства благоприятного воздействия на психическое здоровье ребенка. </w:t>
      </w:r>
    </w:p>
    <w:p w14:paraId="57D4BEE6" w14:textId="77777777" w:rsidR="000949D9" w:rsidRPr="00CE1FEE" w:rsidRDefault="000949D9" w:rsidP="00497ABC">
      <w:pPr>
        <w:suppressLineNumbers/>
        <w:ind w:left="57" w:right="57" w:firstLine="510"/>
        <w:jc w:val="both"/>
      </w:pPr>
      <w:r w:rsidRPr="00CE1FEE">
        <w:t>- информировать родителей о концертах  профессиональных и самодеятельных коллективов, проходящих в учреждениях дополнительного образования и культуры.</w:t>
      </w:r>
    </w:p>
    <w:p w14:paraId="479D79C4" w14:textId="15CB6B96" w:rsidR="000949D9" w:rsidRPr="00CE1FEE" w:rsidRDefault="000949D9" w:rsidP="00CE1FEE">
      <w:pPr>
        <w:suppressLineNumbers/>
        <w:ind w:left="57" w:right="57" w:firstLine="510"/>
        <w:jc w:val="both"/>
      </w:pPr>
      <w:r w:rsidRPr="00CE1FEE">
        <w:t xml:space="preserve">- привлекать родителей к </w:t>
      </w:r>
      <w:proofErr w:type="gramStart"/>
      <w:r w:rsidRPr="00CE1FEE">
        <w:t>совместным</w:t>
      </w:r>
      <w:proofErr w:type="gramEnd"/>
      <w:r w:rsidRPr="00CE1FEE">
        <w:t xml:space="preserve"> с детьми конкурсов рисунков и поделок.</w:t>
      </w:r>
    </w:p>
    <w:p w14:paraId="7F552C17" w14:textId="77777777" w:rsidR="000949D9" w:rsidRPr="00CE1FEE" w:rsidRDefault="000949D9" w:rsidP="00F13B42">
      <w:pPr>
        <w:suppressLineNumbers/>
        <w:ind w:right="57"/>
        <w:rPr>
          <w:b/>
        </w:rPr>
      </w:pPr>
    </w:p>
    <w:p w14:paraId="01897109" w14:textId="2B2DDBB7" w:rsidR="000949D9" w:rsidRPr="00CE1FEE" w:rsidRDefault="000949D9" w:rsidP="000352F3">
      <w:pPr>
        <w:suppressLineNumbers/>
        <w:ind w:left="57" w:right="57" w:firstLine="510"/>
        <w:jc w:val="center"/>
        <w:rPr>
          <w:b/>
        </w:rPr>
      </w:pPr>
      <w:r w:rsidRPr="00CE1FEE">
        <w:rPr>
          <w:b/>
        </w:rPr>
        <w:t xml:space="preserve">План взаимодействия с родителями </w:t>
      </w:r>
      <w:r w:rsidR="00366001" w:rsidRPr="00CE1FEE">
        <w:rPr>
          <w:b/>
        </w:rPr>
        <w:t>в первой младшей группе</w:t>
      </w:r>
    </w:p>
    <w:p w14:paraId="0020948C" w14:textId="37EB0D45" w:rsidR="000949D9" w:rsidRPr="00CE1FEE" w:rsidRDefault="00930061" w:rsidP="00CE1FEE">
      <w:pPr>
        <w:suppressLineNumbers/>
        <w:ind w:left="57" w:right="57" w:firstLine="510"/>
        <w:jc w:val="center"/>
        <w:rPr>
          <w:b/>
        </w:rPr>
      </w:pPr>
      <w:r w:rsidRPr="00CE1FEE">
        <w:rPr>
          <w:b/>
        </w:rPr>
        <w:t>на 202</w:t>
      </w:r>
      <w:r w:rsidR="00366001" w:rsidRPr="00CE1FEE">
        <w:rPr>
          <w:b/>
        </w:rPr>
        <w:t>3</w:t>
      </w:r>
      <w:r w:rsidRPr="00CE1FEE">
        <w:rPr>
          <w:b/>
        </w:rPr>
        <w:t>-202</w:t>
      </w:r>
      <w:r w:rsidR="00366001" w:rsidRPr="00CE1FEE">
        <w:rPr>
          <w:b/>
        </w:rPr>
        <w:t>4</w:t>
      </w:r>
      <w:r w:rsidR="000949D9" w:rsidRPr="00CE1FEE">
        <w:rPr>
          <w:b/>
        </w:rPr>
        <w:t xml:space="preserve"> </w:t>
      </w:r>
      <w:r w:rsidR="00366001" w:rsidRPr="00CE1FEE">
        <w:rPr>
          <w:b/>
        </w:rPr>
        <w:t xml:space="preserve">учебный </w:t>
      </w:r>
      <w:r w:rsidR="000949D9" w:rsidRPr="00CE1FEE">
        <w:rPr>
          <w:b/>
        </w:rPr>
        <w:t>год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9"/>
        <w:gridCol w:w="8414"/>
      </w:tblGrid>
      <w:tr w:rsidR="000949D9" w:rsidRPr="00CE1FEE" w14:paraId="1F617FF2" w14:textId="77777777" w:rsidTr="00806071">
        <w:tc>
          <w:tcPr>
            <w:tcW w:w="2319" w:type="dxa"/>
          </w:tcPr>
          <w:p w14:paraId="7CEF7E9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center"/>
            </w:pPr>
            <w:r w:rsidRPr="00CE1FEE">
              <w:t>Месяц</w:t>
            </w:r>
          </w:p>
        </w:tc>
        <w:tc>
          <w:tcPr>
            <w:tcW w:w="8414" w:type="dxa"/>
          </w:tcPr>
          <w:p w14:paraId="0AD819C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center"/>
            </w:pPr>
            <w:r w:rsidRPr="00CE1FEE">
              <w:t>Мероприятия</w:t>
            </w:r>
          </w:p>
        </w:tc>
      </w:tr>
      <w:tr w:rsidR="000949D9" w:rsidRPr="00CE1FEE" w14:paraId="2BDB6EA8" w14:textId="77777777" w:rsidTr="00806071">
        <w:tc>
          <w:tcPr>
            <w:tcW w:w="2319" w:type="dxa"/>
          </w:tcPr>
          <w:p w14:paraId="7A763789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center"/>
            </w:pPr>
            <w:r w:rsidRPr="00CE1FEE">
              <w:t>Сентябрь</w:t>
            </w:r>
          </w:p>
        </w:tc>
        <w:tc>
          <w:tcPr>
            <w:tcW w:w="8414" w:type="dxa"/>
          </w:tcPr>
          <w:p w14:paraId="243D6DB2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Родительское собрание на тему: «Адаптация детей к условиям дошкольного учреждения».</w:t>
            </w:r>
          </w:p>
          <w:p w14:paraId="63A600EE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Выставка творческих работ детей и родителей на тему: «Осенние фантазии».</w:t>
            </w:r>
          </w:p>
          <w:p w14:paraId="727E9E4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Сбор осенних листьев для коллективной работы. </w:t>
            </w:r>
          </w:p>
          <w:p w14:paraId="7E8BC2C4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на тему: «Адаптация без слёз».</w:t>
            </w:r>
          </w:p>
          <w:p w14:paraId="52BBCE77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с тему: «Какие игрушки нужны детям».</w:t>
            </w:r>
          </w:p>
          <w:p w14:paraId="09EC8F6A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Праздник «Осень».</w:t>
            </w:r>
          </w:p>
          <w:p w14:paraId="5346835D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Размещение методического материала:</w:t>
            </w:r>
          </w:p>
          <w:p w14:paraId="532A66E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«Режим дня»</w:t>
            </w:r>
          </w:p>
          <w:p w14:paraId="1CBB20F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«Наша организованная образовательная деятельность»   «Объявления»</w:t>
            </w:r>
          </w:p>
          <w:p w14:paraId="51EB495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Уголок здоровья:</w:t>
            </w:r>
          </w:p>
          <w:p w14:paraId="4A686FC2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«Как беречь здоровье!»,</w:t>
            </w:r>
          </w:p>
          <w:p w14:paraId="23943C52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«Профилактические и оздоровительные мероприятия на сентябрь.</w:t>
            </w:r>
          </w:p>
          <w:p w14:paraId="08DADD4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4F6784D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Экологическая страничка:</w:t>
            </w:r>
          </w:p>
          <w:p w14:paraId="51603812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«Знакомство с месяцем  Сентябрь»</w:t>
            </w:r>
          </w:p>
          <w:p w14:paraId="7353F01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Приметы сентября.</w:t>
            </w:r>
          </w:p>
          <w:p w14:paraId="762D9AB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4E96012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Для вас родители:</w:t>
            </w:r>
          </w:p>
          <w:p w14:paraId="6BB618F1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 «Режим – это важно!»</w:t>
            </w:r>
          </w:p>
          <w:p w14:paraId="43E7BA1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«Роль семьи в воспитании детей!»</w:t>
            </w:r>
          </w:p>
        </w:tc>
      </w:tr>
      <w:tr w:rsidR="000949D9" w:rsidRPr="00CE1FEE" w14:paraId="2F3D77A3" w14:textId="77777777" w:rsidTr="00806071">
        <w:tc>
          <w:tcPr>
            <w:tcW w:w="2319" w:type="dxa"/>
          </w:tcPr>
          <w:p w14:paraId="1C30FC8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center"/>
            </w:pPr>
            <w:r w:rsidRPr="00CE1FEE">
              <w:t>Октябрь</w:t>
            </w:r>
          </w:p>
        </w:tc>
        <w:tc>
          <w:tcPr>
            <w:tcW w:w="8414" w:type="dxa"/>
          </w:tcPr>
          <w:p w14:paraId="1E53695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для родителей на тему: «Роль семьи в развитии речи ребенка.</w:t>
            </w:r>
          </w:p>
          <w:p w14:paraId="00FCA984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Совместное с родителями чаепитие.</w:t>
            </w:r>
          </w:p>
          <w:p w14:paraId="77FFD2F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по ПДД на тему: «Семьи пример – детям наука».</w:t>
            </w:r>
          </w:p>
          <w:p w14:paraId="2C4C44EA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с родителями на тему: «Закаливание дома».</w:t>
            </w:r>
          </w:p>
          <w:p w14:paraId="04FC9077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Создание коллективного плаката с фотографиями детей.</w:t>
            </w:r>
          </w:p>
          <w:p w14:paraId="683ED55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Игра-развлечение «Кто у нас хороший?».</w:t>
            </w:r>
          </w:p>
          <w:p w14:paraId="4D8B0F3F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Размещение методического материала:</w:t>
            </w:r>
          </w:p>
          <w:p w14:paraId="6AD4B6E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Уголок здоровья:</w:t>
            </w:r>
          </w:p>
          <w:p w14:paraId="7D79C602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Профилактические и оздоровительные мероприятия на октябрь;</w:t>
            </w:r>
          </w:p>
          <w:p w14:paraId="43AE31F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«Здоровье всему голова»</w:t>
            </w:r>
          </w:p>
          <w:p w14:paraId="0CBE9DB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07B5C4B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Экологическая страничка:</w:t>
            </w:r>
          </w:p>
          <w:p w14:paraId="634923CE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 Учимся наблюдать за изменением природы</w:t>
            </w:r>
          </w:p>
          <w:p w14:paraId="07EF88EE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 «Знакомство с месяцем  - октябрь»</w:t>
            </w:r>
          </w:p>
          <w:p w14:paraId="0B64C5F1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 «Мы любим природу!» (приметы, признаки осени).</w:t>
            </w:r>
          </w:p>
          <w:p w14:paraId="340A59D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0C262651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Для вас родители:</w:t>
            </w:r>
          </w:p>
          <w:p w14:paraId="2E98994A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 «Безопасность детей  в быту»</w:t>
            </w:r>
          </w:p>
        </w:tc>
      </w:tr>
      <w:tr w:rsidR="000949D9" w:rsidRPr="00CE1FEE" w14:paraId="37D5AA42" w14:textId="77777777" w:rsidTr="00806071">
        <w:tc>
          <w:tcPr>
            <w:tcW w:w="2319" w:type="dxa"/>
          </w:tcPr>
          <w:p w14:paraId="64237431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center"/>
            </w:pPr>
            <w:r w:rsidRPr="00CE1FEE">
              <w:t>Ноябрь</w:t>
            </w:r>
          </w:p>
        </w:tc>
        <w:tc>
          <w:tcPr>
            <w:tcW w:w="8414" w:type="dxa"/>
          </w:tcPr>
          <w:p w14:paraId="3F2D5CAF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Тематическое развлечение «Мои любимые игрушки».</w:t>
            </w:r>
          </w:p>
          <w:p w14:paraId="4A497A1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Выставка детских рисунков «Мой любимый поселок».</w:t>
            </w:r>
          </w:p>
          <w:p w14:paraId="7FDDC05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с родителями на тему: «Игры в жизни вашего ребенка».</w:t>
            </w:r>
          </w:p>
          <w:p w14:paraId="79297AD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с родителями на тему: «Питание детей в выходные дни».</w:t>
            </w:r>
          </w:p>
          <w:p w14:paraId="475B4A6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Беседы «Одежда детей в группе и на улице».</w:t>
            </w:r>
          </w:p>
          <w:p w14:paraId="1442FED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Рекомендации родителям: «Какие стихи можно читать детям».</w:t>
            </w:r>
          </w:p>
          <w:p w14:paraId="6937E76E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Тематическое развлечение: «Зимний хоровод».</w:t>
            </w:r>
          </w:p>
          <w:p w14:paraId="20B658EE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lastRenderedPageBreak/>
              <w:t>Размещение  методического материала:</w:t>
            </w:r>
          </w:p>
          <w:p w14:paraId="0E7E6081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</w:p>
          <w:p w14:paraId="2148F7A0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Уголок здоровья:</w:t>
            </w:r>
          </w:p>
          <w:p w14:paraId="075088E6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Профилактические и оздоровительные мероприятия на ноябрь;</w:t>
            </w:r>
          </w:p>
          <w:p w14:paraId="37A095E1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«Без лекарств и докторов».</w:t>
            </w:r>
          </w:p>
          <w:p w14:paraId="26A2A6AA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«Прогулки и их значение»</w:t>
            </w:r>
          </w:p>
          <w:p w14:paraId="48E09E00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</w:p>
          <w:p w14:paraId="6C1A4276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Экологическая страничка:</w:t>
            </w:r>
          </w:p>
          <w:p w14:paraId="46748840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Папк</w:t>
            </w:r>
            <w:proofErr w:type="gramStart"/>
            <w:r w:rsidRPr="00CE1FEE">
              <w:t>а-</w:t>
            </w:r>
            <w:proofErr w:type="gramEnd"/>
            <w:r w:rsidRPr="00CE1FEE">
              <w:t xml:space="preserve"> передвижка</w:t>
            </w:r>
          </w:p>
          <w:p w14:paraId="7F9BE1ED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«Учимся наблюдать за изменением природы»</w:t>
            </w:r>
          </w:p>
          <w:p w14:paraId="1A3749C5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«Знакомство с месяцем - Ноябрь»</w:t>
            </w:r>
          </w:p>
          <w:p w14:paraId="5615CA08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Стихи об осени, птицах для совместного чтения</w:t>
            </w:r>
          </w:p>
          <w:p w14:paraId="1CF468FA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Для вас родители:</w:t>
            </w:r>
          </w:p>
          <w:p w14:paraId="676C1104" w14:textId="77777777" w:rsidR="000949D9" w:rsidRPr="00CE1FEE" w:rsidRDefault="000949D9" w:rsidP="00806071">
            <w:pPr>
              <w:suppressLineNumbers/>
              <w:suppressAutoHyphens w:val="0"/>
              <w:ind w:right="57"/>
            </w:pPr>
            <w:r w:rsidRPr="00CE1FEE">
              <w:t>«Какие сказки читать детям»</w:t>
            </w:r>
          </w:p>
        </w:tc>
      </w:tr>
      <w:tr w:rsidR="000949D9" w:rsidRPr="00CE1FEE" w14:paraId="31102531" w14:textId="77777777" w:rsidTr="00806071">
        <w:tc>
          <w:tcPr>
            <w:tcW w:w="2319" w:type="dxa"/>
          </w:tcPr>
          <w:p w14:paraId="1AF17DB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center"/>
            </w:pPr>
            <w:r w:rsidRPr="00CE1FEE">
              <w:lastRenderedPageBreak/>
              <w:t>Декабрь</w:t>
            </w:r>
          </w:p>
        </w:tc>
        <w:tc>
          <w:tcPr>
            <w:tcW w:w="8414" w:type="dxa"/>
          </w:tcPr>
          <w:p w14:paraId="3D70CA3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Родительское собрание на тему: «Чтоб ребенок рос </w:t>
            </w:r>
            <w:proofErr w:type="gramStart"/>
            <w:r w:rsidRPr="00CE1FEE">
              <w:t>здоровым</w:t>
            </w:r>
            <w:proofErr w:type="gramEnd"/>
            <w:r w:rsidRPr="00CE1FEE">
              <w:t>!»</w:t>
            </w:r>
          </w:p>
          <w:p w14:paraId="2B0AA009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на тему: «Формирования навыков самообслуживания»</w:t>
            </w:r>
          </w:p>
          <w:p w14:paraId="51AA3D01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на тему: «Методы общения с ребёнком».</w:t>
            </w:r>
          </w:p>
          <w:p w14:paraId="0AF3310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Выставка детских работ «Волшебные снежинки»</w:t>
            </w:r>
          </w:p>
          <w:p w14:paraId="2EAB741D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на тему: «С пальчиками играем – речь развиваем».</w:t>
            </w:r>
          </w:p>
          <w:p w14:paraId="02924F5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Консультация для родителей Владика Никитина и Ильи </w:t>
            </w:r>
            <w:proofErr w:type="spellStart"/>
            <w:r w:rsidRPr="00CE1FEE">
              <w:t>Дурнева</w:t>
            </w:r>
            <w:proofErr w:type="spellEnd"/>
            <w:r w:rsidRPr="00CE1FEE">
              <w:t xml:space="preserve"> «Как научить малыша мыть руки?».</w:t>
            </w:r>
          </w:p>
          <w:p w14:paraId="41FA3EB4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Консультация для </w:t>
            </w:r>
            <w:proofErr w:type="spellStart"/>
            <w:r w:rsidRPr="00CE1FEE">
              <w:t>родителейна</w:t>
            </w:r>
            <w:proofErr w:type="spellEnd"/>
            <w:r w:rsidRPr="00CE1FEE">
              <w:t xml:space="preserve"> тему: «Как увлечь ребенка ежедневной чисткой зубов?».</w:t>
            </w:r>
          </w:p>
          <w:p w14:paraId="38445C8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Конкурс «Креативная ёлочка»</w:t>
            </w:r>
          </w:p>
          <w:p w14:paraId="319E8F6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Предновогодние советы родителям.</w:t>
            </w:r>
          </w:p>
          <w:p w14:paraId="2AF0D6B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Новогодний утренник.</w:t>
            </w:r>
          </w:p>
          <w:p w14:paraId="7468D71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75111759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Размещение  методического материала:</w:t>
            </w:r>
          </w:p>
          <w:p w14:paraId="2BB9AAF1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Уголок здоровья:</w:t>
            </w:r>
          </w:p>
          <w:p w14:paraId="0CDFB1E7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Профилактические и оздоровительные мероприятия на декабрь.</w:t>
            </w:r>
          </w:p>
          <w:p w14:paraId="7CB88FEE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«Осторожно – грипп!»</w:t>
            </w:r>
          </w:p>
          <w:p w14:paraId="4F769353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Средства при насморке.</w:t>
            </w:r>
          </w:p>
          <w:p w14:paraId="12FEA65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4E40A44F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Экологическая страничка:</w:t>
            </w:r>
          </w:p>
          <w:p w14:paraId="20EC4DD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Папк</w:t>
            </w:r>
            <w:proofErr w:type="gramStart"/>
            <w:r w:rsidRPr="00CE1FEE">
              <w:t>а-</w:t>
            </w:r>
            <w:proofErr w:type="gramEnd"/>
            <w:r w:rsidRPr="00CE1FEE">
              <w:t xml:space="preserve"> передвижка:</w:t>
            </w:r>
          </w:p>
          <w:p w14:paraId="2472A3C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«Учимся наблюдать за изменением природы»;</w:t>
            </w:r>
          </w:p>
          <w:p w14:paraId="5D0189A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«Знакомство с месяцем - Декабрь»</w:t>
            </w:r>
          </w:p>
          <w:p w14:paraId="1F0B3B71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0CF41B1F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Для вас родители:</w:t>
            </w:r>
          </w:p>
          <w:p w14:paraId="0BC1292A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«Зимние игры и развлечения»</w:t>
            </w:r>
          </w:p>
          <w:p w14:paraId="0C54ECE1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«Весёлый праздник новый год»</w:t>
            </w:r>
          </w:p>
        </w:tc>
      </w:tr>
      <w:tr w:rsidR="000949D9" w:rsidRPr="00CE1FEE" w14:paraId="69DE3C40" w14:textId="77777777" w:rsidTr="00806071">
        <w:tc>
          <w:tcPr>
            <w:tcW w:w="2319" w:type="dxa"/>
          </w:tcPr>
          <w:p w14:paraId="536F9E2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center"/>
            </w:pPr>
            <w:r w:rsidRPr="00CE1FEE">
              <w:t>Январь</w:t>
            </w:r>
          </w:p>
        </w:tc>
        <w:tc>
          <w:tcPr>
            <w:tcW w:w="8414" w:type="dxa"/>
          </w:tcPr>
          <w:p w14:paraId="7C12C702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Рекомендации родителям  на тему: «Веселая прогулка зимой».</w:t>
            </w:r>
          </w:p>
          <w:p w14:paraId="77698232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с родителями на тему: «Как привить самостоятельность».</w:t>
            </w:r>
          </w:p>
          <w:p w14:paraId="25B4BCB7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Выставка детских рисунков на тему: «Елочка».</w:t>
            </w:r>
          </w:p>
          <w:p w14:paraId="21B8786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Тематическое развлечение «Зима».</w:t>
            </w:r>
          </w:p>
          <w:p w14:paraId="3CEF923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Беседы и советы по теме: «Что и как читаем дома?».</w:t>
            </w:r>
          </w:p>
          <w:p w14:paraId="4DC8DB1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Консультация для родителей на тему: «Не </w:t>
            </w:r>
            <w:proofErr w:type="gramStart"/>
            <w:r w:rsidRPr="00CE1FEE">
              <w:t>жадина</w:t>
            </w:r>
            <w:proofErr w:type="gramEnd"/>
            <w:r w:rsidRPr="00CE1FEE">
              <w:t xml:space="preserve">, </w:t>
            </w:r>
            <w:proofErr w:type="spellStart"/>
            <w:r w:rsidRPr="00CE1FEE">
              <w:t>асобственник</w:t>
            </w:r>
            <w:proofErr w:type="spellEnd"/>
            <w:r w:rsidRPr="00CE1FEE">
              <w:t>».</w:t>
            </w:r>
          </w:p>
          <w:p w14:paraId="2D89C10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на тему: «Возрастные особенности детей 3х лет».</w:t>
            </w:r>
          </w:p>
          <w:p w14:paraId="18BFABF9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0C35354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Размещение  методического материала:</w:t>
            </w:r>
          </w:p>
          <w:p w14:paraId="704A3CCF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lastRenderedPageBreak/>
              <w:t>Уголок здоровья:</w:t>
            </w:r>
          </w:p>
          <w:p w14:paraId="6B0BC4BD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Профилактические и оздоровительные мероприятия на январь.</w:t>
            </w:r>
          </w:p>
          <w:p w14:paraId="3D876419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Осторожно, гололедица!</w:t>
            </w:r>
          </w:p>
          <w:p w14:paraId="0E17DA0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44148BFF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Экологическая страничка:</w:t>
            </w:r>
          </w:p>
          <w:p w14:paraId="634B91B9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Папк</w:t>
            </w:r>
            <w:proofErr w:type="gramStart"/>
            <w:r w:rsidRPr="00CE1FEE">
              <w:t>а-</w:t>
            </w:r>
            <w:proofErr w:type="gramEnd"/>
            <w:r w:rsidRPr="00CE1FEE">
              <w:t xml:space="preserve"> передвижка:</w:t>
            </w:r>
          </w:p>
          <w:p w14:paraId="6522491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«Учимся наблюдать за изменением природы»</w:t>
            </w:r>
          </w:p>
          <w:p w14:paraId="6F5BAE61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«Знакомство с месяцем Январь»</w:t>
            </w:r>
          </w:p>
          <w:p w14:paraId="2B3DBF11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7AD7C484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Для вас родители:</w:t>
            </w:r>
          </w:p>
          <w:p w14:paraId="429AF7E2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Папки – передвижки «Развиваем  пальчики - стимулируем  речевое  развитие ребенка».</w:t>
            </w:r>
          </w:p>
          <w:p w14:paraId="4E2483B9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  «Азбука  общения  с  ребенком»</w:t>
            </w:r>
          </w:p>
        </w:tc>
      </w:tr>
      <w:tr w:rsidR="000949D9" w:rsidRPr="00CE1FEE" w14:paraId="6BCDE4DB" w14:textId="77777777" w:rsidTr="00806071">
        <w:tc>
          <w:tcPr>
            <w:tcW w:w="2319" w:type="dxa"/>
          </w:tcPr>
          <w:p w14:paraId="0DBA609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center"/>
            </w:pPr>
            <w:r w:rsidRPr="00CE1FEE">
              <w:lastRenderedPageBreak/>
              <w:t>Февраль</w:t>
            </w:r>
          </w:p>
        </w:tc>
        <w:tc>
          <w:tcPr>
            <w:tcW w:w="8414" w:type="dxa"/>
          </w:tcPr>
          <w:p w14:paraId="4218EFBA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Предложить консультацию родителям на тему: «Правильное закаливание».</w:t>
            </w:r>
          </w:p>
          <w:p w14:paraId="51B18F1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с родителями на тему: «Приучаем детей правильному поведению за столом».</w:t>
            </w:r>
          </w:p>
          <w:p w14:paraId="23CBE52A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с родителями на тему: «Дети наша общая забота».</w:t>
            </w:r>
          </w:p>
          <w:p w14:paraId="60233461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на тему: «Роль отца в семейном воспитании».</w:t>
            </w:r>
          </w:p>
          <w:p w14:paraId="419D48F3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proofErr w:type="gramStart"/>
            <w:r w:rsidRPr="00CE1FEE">
              <w:t>Совместное</w:t>
            </w:r>
            <w:proofErr w:type="gramEnd"/>
            <w:r w:rsidRPr="00CE1FEE">
              <w:t xml:space="preserve"> с родителями оформлении альбома «Стихи, </w:t>
            </w:r>
            <w:proofErr w:type="spellStart"/>
            <w:r w:rsidRPr="00CE1FEE">
              <w:t>потешки</w:t>
            </w:r>
            <w:proofErr w:type="spellEnd"/>
            <w:r w:rsidRPr="00CE1FEE">
              <w:t xml:space="preserve"> – помощники в воспитании детей».</w:t>
            </w:r>
          </w:p>
          <w:p w14:paraId="4A0478B4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Фотовыставка детских работ «Мамины помощники».</w:t>
            </w:r>
          </w:p>
          <w:p w14:paraId="289776D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Праздничный утренник ко дню 8 Марта.</w:t>
            </w:r>
          </w:p>
          <w:p w14:paraId="55B7140F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6B896A4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Размещение  методического материала:</w:t>
            </w:r>
          </w:p>
          <w:p w14:paraId="11BDFB2F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Уголок здоровья:</w:t>
            </w:r>
          </w:p>
          <w:p w14:paraId="4059FD23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Профилактические и оздоровительные мероприятия на февраль.</w:t>
            </w:r>
          </w:p>
          <w:p w14:paraId="5750F0FE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«Бережём здоровье детей вместе!»,</w:t>
            </w:r>
          </w:p>
          <w:p w14:paraId="573A32D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6EBD3187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Экологическая страничка:</w:t>
            </w:r>
          </w:p>
          <w:p w14:paraId="6B21F68F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Папк</w:t>
            </w:r>
            <w:proofErr w:type="gramStart"/>
            <w:r w:rsidRPr="00CE1FEE">
              <w:t>а-</w:t>
            </w:r>
            <w:proofErr w:type="gramEnd"/>
            <w:r w:rsidRPr="00CE1FEE">
              <w:t xml:space="preserve"> передвижка:</w:t>
            </w:r>
          </w:p>
          <w:p w14:paraId="10FCC92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«Учимся наблюдать за изменением природы».</w:t>
            </w:r>
          </w:p>
          <w:p w14:paraId="4CBDCB1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«Знакомство с месяцем Февраль».</w:t>
            </w:r>
          </w:p>
          <w:p w14:paraId="2824F6BE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2D1A922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Для вас родители:</w:t>
            </w:r>
          </w:p>
          <w:p w14:paraId="6F6554FA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Папка - передвижка «День отечества»</w:t>
            </w:r>
          </w:p>
          <w:p w14:paraId="1D79FC39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«Зимой гуляем, наблюдаем, трудимся, играем!» (о важности зимних прогулок).</w:t>
            </w:r>
          </w:p>
        </w:tc>
      </w:tr>
      <w:tr w:rsidR="000949D9" w:rsidRPr="00CE1FEE" w14:paraId="0597717D" w14:textId="77777777" w:rsidTr="00806071">
        <w:tc>
          <w:tcPr>
            <w:tcW w:w="2319" w:type="dxa"/>
          </w:tcPr>
          <w:p w14:paraId="54D190B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center"/>
            </w:pPr>
            <w:r w:rsidRPr="00CE1FEE">
              <w:t>Март</w:t>
            </w:r>
          </w:p>
        </w:tc>
        <w:tc>
          <w:tcPr>
            <w:tcW w:w="8414" w:type="dxa"/>
          </w:tcPr>
          <w:p w14:paraId="06A94002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для родителей «Ребенок один дома».</w:t>
            </w:r>
          </w:p>
          <w:p w14:paraId="26092E72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для родителей: «Опасные ситуации в жизни ребенка».</w:t>
            </w:r>
          </w:p>
          <w:p w14:paraId="49479B3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на тему: «Возрастные особенности детей 2-3 лет».</w:t>
            </w:r>
          </w:p>
          <w:p w14:paraId="5B1A519D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Рекомендации родителям на тему: «Как вести себя на улице».</w:t>
            </w:r>
          </w:p>
          <w:p w14:paraId="1BB9DC9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на тему: «Если ребенок дерется».</w:t>
            </w:r>
          </w:p>
          <w:p w14:paraId="444F42B3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на тему: «Овощи и фрукты – полезные для здоровья продукты».</w:t>
            </w:r>
          </w:p>
          <w:p w14:paraId="2FBEA452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Выставка детских работ «Юбка дымковской барышни»</w:t>
            </w:r>
          </w:p>
          <w:p w14:paraId="3FB2A8B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Игра-забава «Волшебный сундучок»</w:t>
            </w:r>
          </w:p>
          <w:p w14:paraId="43FF66E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Развлечение «Праздник народной игрушки».</w:t>
            </w:r>
          </w:p>
          <w:p w14:paraId="381B470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0981416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Размещение  методического материала:</w:t>
            </w:r>
          </w:p>
          <w:p w14:paraId="3EB695B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Уголок здоровья:</w:t>
            </w:r>
          </w:p>
          <w:p w14:paraId="7D9A2EA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Профилактические и оздоровительные мероприятия на март.</w:t>
            </w:r>
          </w:p>
          <w:p w14:paraId="1EFD683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lastRenderedPageBreak/>
              <w:t>«Нетрадиционные методы лечения простуды».</w:t>
            </w:r>
          </w:p>
          <w:p w14:paraId="7A94811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Экологическая страничка:</w:t>
            </w:r>
          </w:p>
          <w:p w14:paraId="2E2836A7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Папк</w:t>
            </w:r>
            <w:proofErr w:type="gramStart"/>
            <w:r w:rsidRPr="00CE1FEE">
              <w:t>а-</w:t>
            </w:r>
            <w:proofErr w:type="gramEnd"/>
            <w:r w:rsidRPr="00CE1FEE">
              <w:t xml:space="preserve"> передвижка:</w:t>
            </w:r>
          </w:p>
          <w:p w14:paraId="57C5779D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«Учимся наблюдать за изменением природы».</w:t>
            </w:r>
          </w:p>
          <w:p w14:paraId="4D8A9ECC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«Знакомство с мартом». «Весенние стихи».</w:t>
            </w:r>
          </w:p>
          <w:p w14:paraId="59FACD0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«Приметы и пословицы о весне».</w:t>
            </w:r>
          </w:p>
        </w:tc>
      </w:tr>
      <w:tr w:rsidR="000949D9" w:rsidRPr="00CE1FEE" w14:paraId="2885417B" w14:textId="77777777" w:rsidTr="00806071">
        <w:tc>
          <w:tcPr>
            <w:tcW w:w="2319" w:type="dxa"/>
          </w:tcPr>
          <w:p w14:paraId="1DE97EE3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center"/>
            </w:pPr>
            <w:r w:rsidRPr="00CE1FEE">
              <w:lastRenderedPageBreak/>
              <w:t>Апрель</w:t>
            </w:r>
          </w:p>
        </w:tc>
        <w:tc>
          <w:tcPr>
            <w:tcW w:w="8414" w:type="dxa"/>
          </w:tcPr>
          <w:p w14:paraId="21B57FF7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с родителями на тему: «Полезные физические упражнения».</w:t>
            </w:r>
          </w:p>
          <w:p w14:paraId="4AFAF4B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Консультация на тему: «Особенности развития речи ребенка».</w:t>
            </w:r>
          </w:p>
          <w:p w14:paraId="188B872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на тему: «Воспитание ребенка начинается в семье».</w:t>
            </w:r>
          </w:p>
          <w:p w14:paraId="3BCC6EC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Мастер-класс для родителей «Сенсорное развитие детей в домашних условиях».</w:t>
            </w:r>
          </w:p>
          <w:p w14:paraId="2CC2CE6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48759797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Размещение  методического материала:</w:t>
            </w:r>
          </w:p>
          <w:p w14:paraId="624568F3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Уголок здоровья:</w:t>
            </w:r>
          </w:p>
          <w:p w14:paraId="1BD81E1A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Профилактические и оздоровительные мероприятия на март.</w:t>
            </w:r>
          </w:p>
          <w:p w14:paraId="4D078D8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«Растите малышей </w:t>
            </w:r>
            <w:proofErr w:type="gramStart"/>
            <w:r w:rsidRPr="00CE1FEE">
              <w:t>здоровыми</w:t>
            </w:r>
            <w:proofErr w:type="gramEnd"/>
            <w:r w:rsidRPr="00CE1FEE">
              <w:t>»</w:t>
            </w:r>
          </w:p>
          <w:p w14:paraId="35CD7C3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272218DA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Экологическая страничка:</w:t>
            </w:r>
          </w:p>
          <w:p w14:paraId="62202DBF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Папк</w:t>
            </w:r>
            <w:proofErr w:type="gramStart"/>
            <w:r w:rsidRPr="00CE1FEE">
              <w:t>а-</w:t>
            </w:r>
            <w:proofErr w:type="gramEnd"/>
            <w:r w:rsidRPr="00CE1FEE">
              <w:t xml:space="preserve"> передвижка:</w:t>
            </w:r>
          </w:p>
          <w:p w14:paraId="0787EE54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«Учимся наблюдать за изменением природы».</w:t>
            </w:r>
          </w:p>
          <w:p w14:paraId="04CEBC40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«Знакомство с апрелем».</w:t>
            </w:r>
          </w:p>
          <w:p w14:paraId="0A188B6A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«Весна пришла, птиц позвала!».</w:t>
            </w:r>
          </w:p>
          <w:p w14:paraId="6AA922C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</w:p>
          <w:p w14:paraId="75A7C16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Для вас родители:</w:t>
            </w:r>
          </w:p>
          <w:p w14:paraId="3FB42E9E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Папки - передвижки:</w:t>
            </w:r>
          </w:p>
          <w:p w14:paraId="7E6D29E7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1 апреля день птиц;</w:t>
            </w:r>
          </w:p>
          <w:p w14:paraId="3CED8033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 День космонавтики;</w:t>
            </w:r>
          </w:p>
          <w:p w14:paraId="7E5BF2F9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22 апреля день земли;</w:t>
            </w:r>
          </w:p>
        </w:tc>
      </w:tr>
      <w:tr w:rsidR="000949D9" w:rsidRPr="00CE1FEE" w14:paraId="286F6E0C" w14:textId="77777777" w:rsidTr="00806071">
        <w:tc>
          <w:tcPr>
            <w:tcW w:w="2319" w:type="dxa"/>
          </w:tcPr>
          <w:p w14:paraId="1B2DCB73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center"/>
            </w:pPr>
            <w:r w:rsidRPr="00CE1FEE">
              <w:t>Май</w:t>
            </w:r>
          </w:p>
        </w:tc>
        <w:tc>
          <w:tcPr>
            <w:tcW w:w="8414" w:type="dxa"/>
          </w:tcPr>
          <w:p w14:paraId="46E2C45B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Родительское собрание на тему: «Как развивать творческие способности детей с использованием проектной деятельности».</w:t>
            </w:r>
          </w:p>
          <w:p w14:paraId="0493BF23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Консультации для родителей:</w:t>
            </w:r>
          </w:p>
          <w:p w14:paraId="331860A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«Развитие творчества у детей»</w:t>
            </w:r>
          </w:p>
          <w:p w14:paraId="4940D6AF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«Так ли важно рисование в жизни ребенка»</w:t>
            </w:r>
          </w:p>
          <w:p w14:paraId="5778E69E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proofErr w:type="spellStart"/>
            <w:r w:rsidRPr="00CE1FEE">
              <w:t>Анкетирование</w:t>
            </w:r>
            <w:proofErr w:type="gramStart"/>
            <w:r w:rsidRPr="00CE1FEE">
              <w:t>«К</w:t>
            </w:r>
            <w:proofErr w:type="gramEnd"/>
            <w:r w:rsidRPr="00CE1FEE">
              <w:t>ак</w:t>
            </w:r>
            <w:proofErr w:type="spellEnd"/>
            <w:r w:rsidRPr="00CE1FEE">
              <w:t xml:space="preserve"> для Вас прошёл этот год».</w:t>
            </w:r>
          </w:p>
          <w:p w14:paraId="54341C94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Озеленение участка.</w:t>
            </w:r>
          </w:p>
          <w:p w14:paraId="6E394A2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Рекомендации родителям о сезонной одежде детей.</w:t>
            </w:r>
          </w:p>
          <w:p w14:paraId="26DECC0E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Беседа с родителями: «Разве песок съедобный?».</w:t>
            </w:r>
          </w:p>
          <w:p w14:paraId="4C4701BD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Размещение  методического материала:</w:t>
            </w:r>
          </w:p>
          <w:p w14:paraId="5B1A8288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Уголок здоровья:</w:t>
            </w:r>
          </w:p>
          <w:p w14:paraId="230E7134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Профилактические и оздоровительные мероприятия на май</w:t>
            </w:r>
          </w:p>
          <w:p w14:paraId="7C198A8A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«Прогулки и их значение для укрепления здоровья ребёнка»</w:t>
            </w:r>
          </w:p>
          <w:p w14:paraId="7AE4C83D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«Особенности гимнастики после сна»</w:t>
            </w:r>
          </w:p>
          <w:p w14:paraId="35E2D2F5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Экологическая страничка:</w:t>
            </w:r>
          </w:p>
          <w:p w14:paraId="59C3D22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 xml:space="preserve"> «Учимся наблюдать за изменением природы»;</w:t>
            </w:r>
          </w:p>
          <w:p w14:paraId="4861F124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«Знакомство с маем»</w:t>
            </w:r>
          </w:p>
          <w:p w14:paraId="706CDD26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«Игры на природе!»</w:t>
            </w:r>
          </w:p>
          <w:p w14:paraId="1B6CEA4D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Для вас родители:</w:t>
            </w:r>
          </w:p>
          <w:p w14:paraId="3C654A3D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«Прогулка – это важно!»</w:t>
            </w:r>
          </w:p>
          <w:p w14:paraId="14DDDDD4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«Активный отдых, это как?!»</w:t>
            </w:r>
          </w:p>
          <w:p w14:paraId="1E93D56D" w14:textId="77777777" w:rsidR="000949D9" w:rsidRPr="00CE1FEE" w:rsidRDefault="000949D9" w:rsidP="00806071">
            <w:pPr>
              <w:suppressLineNumbers/>
              <w:suppressAutoHyphens w:val="0"/>
              <w:ind w:right="57"/>
              <w:jc w:val="both"/>
            </w:pPr>
            <w:r w:rsidRPr="00CE1FEE">
              <w:t>Организация выставки – поздравления ко Дню Победы.</w:t>
            </w:r>
          </w:p>
        </w:tc>
      </w:tr>
    </w:tbl>
    <w:p w14:paraId="55DD85B8" w14:textId="77777777" w:rsidR="000949D9" w:rsidRPr="00CE1FEE" w:rsidRDefault="000949D9" w:rsidP="00CE1FEE">
      <w:pPr>
        <w:suppressLineNumbers/>
        <w:suppressAutoHyphens w:val="0"/>
        <w:ind w:right="57"/>
      </w:pPr>
    </w:p>
    <w:p w14:paraId="2BAEC0B8" w14:textId="29A6224D" w:rsidR="000949D9" w:rsidRPr="00CE1FEE" w:rsidRDefault="000949D9" w:rsidP="00CE1FEE">
      <w:pPr>
        <w:suppressLineNumbers/>
        <w:suppressAutoHyphens w:val="0"/>
        <w:ind w:left="57" w:right="57" w:firstLine="510"/>
        <w:jc w:val="center"/>
        <w:rPr>
          <w:b/>
          <w:bCs/>
          <w:color w:val="000000"/>
          <w:lang w:eastAsia="ru-RU"/>
        </w:rPr>
      </w:pPr>
      <w:r w:rsidRPr="00CE1FEE">
        <w:rPr>
          <w:b/>
          <w:bCs/>
          <w:color w:val="000000"/>
          <w:lang w:eastAsia="ru-RU"/>
        </w:rPr>
        <w:t>Программно-методическое обеспечение</w:t>
      </w:r>
    </w:p>
    <w:p w14:paraId="6A2423C4" w14:textId="77777777" w:rsidR="000949D9" w:rsidRPr="00CE1FEE" w:rsidRDefault="000949D9" w:rsidP="00D8726F">
      <w:pPr>
        <w:numPr>
          <w:ilvl w:val="1"/>
          <w:numId w:val="4"/>
        </w:numPr>
        <w:suppressLineNumbers/>
        <w:suppressAutoHyphens w:val="0"/>
        <w:ind w:left="57" w:right="57" w:firstLine="510"/>
        <w:jc w:val="both"/>
      </w:pPr>
      <w:r w:rsidRPr="00CE1FEE">
        <w:t xml:space="preserve">Сюжетные игры: «Больница», «Парикмахерская», «Семья», «Шофёры», «Магазин»… ролевые атрибуты к играм… </w:t>
      </w:r>
    </w:p>
    <w:p w14:paraId="077CF6A4" w14:textId="77777777" w:rsidR="000949D9" w:rsidRPr="00CE1FEE" w:rsidRDefault="000949D9" w:rsidP="00D8726F">
      <w:pPr>
        <w:numPr>
          <w:ilvl w:val="1"/>
          <w:numId w:val="4"/>
        </w:numPr>
        <w:suppressLineNumbers/>
        <w:suppressAutoHyphens w:val="0"/>
        <w:ind w:left="57" w:right="57" w:firstLine="510"/>
        <w:jc w:val="both"/>
      </w:pPr>
      <w:r w:rsidRPr="00CE1FEE">
        <w:t>Дидактические игры: «Дикие и домашние животные», «Обезьянки», «Цветные кармашки», «Подбери по цвету», « Цвета спектра», «Найди серединку»</w:t>
      </w:r>
      <w:proofErr w:type="gramStart"/>
      <w:r w:rsidRPr="00CE1FEE">
        <w:t>, «</w:t>
      </w:r>
      <w:proofErr w:type="gramEnd"/>
    </w:p>
    <w:p w14:paraId="600E9C49" w14:textId="40A4F285" w:rsidR="000949D9" w:rsidRPr="00CE1FEE" w:rsidRDefault="000949D9" w:rsidP="00D8726F">
      <w:pPr>
        <w:numPr>
          <w:ilvl w:val="1"/>
          <w:numId w:val="4"/>
        </w:numPr>
        <w:suppressLineNumbers/>
        <w:suppressAutoHyphens w:val="0"/>
        <w:ind w:left="57" w:right="57" w:firstLine="510"/>
        <w:jc w:val="both"/>
      </w:pPr>
      <w:r w:rsidRPr="00CE1FEE">
        <w:t>Дидактические материалы по сопровожден</w:t>
      </w:r>
      <w:r w:rsidR="00366001" w:rsidRPr="00CE1FEE">
        <w:t>ию коммуникативной деятельности</w:t>
      </w:r>
      <w:r w:rsidRPr="00CE1FEE">
        <w:t>:</w:t>
      </w:r>
      <w:r w:rsidR="00366001" w:rsidRPr="00CE1FEE">
        <w:t xml:space="preserve"> </w:t>
      </w:r>
      <w:proofErr w:type="gramStart"/>
      <w:r w:rsidRPr="00CE1FEE">
        <w:t>«Угадай животных», «Парные картинки», «Одежда», «Волшебные сказки», «Чудесный мешочек», тематические альбомы «Транспорт», «Фрукты», «овощи», «животные», муляжи овощей и фруктов, наборы игрушек «Ферма», «Животные», наборы картинок, кукольные театры.</w:t>
      </w:r>
      <w:proofErr w:type="gramEnd"/>
    </w:p>
    <w:p w14:paraId="2B8E8AE4" w14:textId="77777777" w:rsidR="000949D9" w:rsidRPr="00CE1FEE" w:rsidRDefault="000949D9" w:rsidP="00D8726F">
      <w:pPr>
        <w:numPr>
          <w:ilvl w:val="1"/>
          <w:numId w:val="4"/>
        </w:numPr>
        <w:suppressLineNumbers/>
        <w:suppressAutoHyphens w:val="0"/>
        <w:ind w:left="57" w:right="57" w:firstLine="510"/>
        <w:jc w:val="both"/>
      </w:pPr>
      <w:r w:rsidRPr="00CE1FEE">
        <w:t>Дидактические материалы по сопровождению познавательно-исследовательской деятельности: «Вкладыши», «Мои первые ассоциации», «Чей домик», «Пирамидки».</w:t>
      </w:r>
    </w:p>
    <w:p w14:paraId="167315A9" w14:textId="77777777" w:rsidR="000949D9" w:rsidRPr="00CE1FEE" w:rsidRDefault="000949D9" w:rsidP="00D8726F">
      <w:pPr>
        <w:numPr>
          <w:ilvl w:val="1"/>
          <w:numId w:val="4"/>
        </w:numPr>
        <w:suppressLineNumbers/>
        <w:suppressAutoHyphens w:val="0"/>
        <w:ind w:left="57" w:right="57" w:firstLine="510"/>
        <w:jc w:val="both"/>
      </w:pPr>
      <w:r w:rsidRPr="00CE1FEE">
        <w:t xml:space="preserve">Дидактические материалы по сопровождению трудовой деятельности: </w:t>
      </w:r>
      <w:proofErr w:type="spellStart"/>
      <w:r w:rsidRPr="00CE1FEE">
        <w:t>лапатки</w:t>
      </w:r>
      <w:proofErr w:type="spellEnd"/>
      <w:r w:rsidRPr="00CE1FEE">
        <w:t>, совочки, грабли, метла, веники, лейки.</w:t>
      </w:r>
    </w:p>
    <w:p w14:paraId="5812BD26" w14:textId="77777777" w:rsidR="000949D9" w:rsidRPr="00CE1FEE" w:rsidRDefault="000949D9" w:rsidP="00D8726F">
      <w:pPr>
        <w:numPr>
          <w:ilvl w:val="1"/>
          <w:numId w:val="4"/>
        </w:numPr>
        <w:suppressLineNumbers/>
        <w:suppressAutoHyphens w:val="0"/>
        <w:ind w:left="57" w:right="57" w:firstLine="510"/>
        <w:jc w:val="both"/>
      </w:pPr>
      <w:r w:rsidRPr="00CE1FEE">
        <w:t>Дидактические материалы по сопровождению двигательной деятельности</w:t>
      </w:r>
      <w:proofErr w:type="gramStart"/>
      <w:r w:rsidRPr="00CE1FEE">
        <w:t xml:space="preserve"> :</w:t>
      </w:r>
      <w:proofErr w:type="gramEnd"/>
      <w:r w:rsidRPr="00CE1FEE">
        <w:t xml:space="preserve"> мячи большие, средние, маленькие, кегли, султанчики, гантели, мягкие модули, </w:t>
      </w:r>
      <w:proofErr w:type="spellStart"/>
      <w:r w:rsidRPr="00CE1FEE">
        <w:t>шумелки-гремелки</w:t>
      </w:r>
      <w:proofErr w:type="spellEnd"/>
      <w:r w:rsidRPr="00CE1FEE">
        <w:t xml:space="preserve">, кольца. Атрибуты к </w:t>
      </w:r>
      <w:proofErr w:type="gramStart"/>
      <w:r w:rsidRPr="00CE1FEE">
        <w:t>п</w:t>
      </w:r>
      <w:proofErr w:type="gramEnd"/>
      <w:r w:rsidRPr="00CE1FEE">
        <w:t>/играм.</w:t>
      </w:r>
    </w:p>
    <w:p w14:paraId="61EF42F4" w14:textId="77777777" w:rsidR="000949D9" w:rsidRPr="00CE1FEE" w:rsidRDefault="000949D9" w:rsidP="00D8726F">
      <w:pPr>
        <w:numPr>
          <w:ilvl w:val="1"/>
          <w:numId w:val="4"/>
        </w:numPr>
        <w:suppressLineNumbers/>
        <w:suppressAutoHyphens w:val="0"/>
        <w:ind w:left="57" w:right="57" w:firstLine="510"/>
        <w:jc w:val="both"/>
      </w:pPr>
      <w:r w:rsidRPr="00CE1FEE">
        <w:t>Дидактические материалы по сопровождению чтения художественной литературы книги, плакаты, иллюстрации, картины.</w:t>
      </w:r>
    </w:p>
    <w:p w14:paraId="32E876EA" w14:textId="77777777" w:rsidR="000949D9" w:rsidRPr="00CE1FEE" w:rsidRDefault="000949D9" w:rsidP="00D8726F">
      <w:pPr>
        <w:numPr>
          <w:ilvl w:val="1"/>
          <w:numId w:val="4"/>
        </w:numPr>
        <w:suppressLineNumbers/>
        <w:suppressAutoHyphens w:val="0"/>
        <w:ind w:left="57" w:right="57" w:firstLine="510"/>
        <w:jc w:val="both"/>
      </w:pPr>
      <w:r w:rsidRPr="00CE1FEE">
        <w:t>Дидактические материалы по сопровождению музыкально-художественной деятельности: музыкальные игрушки, набор детских музыкальных инструментов.</w:t>
      </w:r>
    </w:p>
    <w:p w14:paraId="1B26B48B" w14:textId="12F8A246" w:rsidR="000949D9" w:rsidRPr="00CE1FEE" w:rsidRDefault="000949D9" w:rsidP="00D8726F">
      <w:pPr>
        <w:numPr>
          <w:ilvl w:val="1"/>
          <w:numId w:val="4"/>
        </w:numPr>
        <w:suppressLineNumbers/>
        <w:suppressAutoHyphens w:val="0"/>
        <w:ind w:left="57" w:right="57" w:firstLine="510"/>
        <w:jc w:val="both"/>
      </w:pPr>
      <w:r w:rsidRPr="00CE1FEE">
        <w:t>Дидактические материалы по сопровождению продуктивной деятельности</w:t>
      </w:r>
      <w:proofErr w:type="gramStart"/>
      <w:r w:rsidRPr="00CE1FEE">
        <w:t xml:space="preserve"> :</w:t>
      </w:r>
      <w:proofErr w:type="gramEnd"/>
      <w:r w:rsidRPr="00CE1FEE">
        <w:t xml:space="preserve"> цветные карандаши, магнитные доски,</w:t>
      </w:r>
      <w:r w:rsidR="00366001" w:rsidRPr="00CE1FEE">
        <w:t xml:space="preserve"> </w:t>
      </w:r>
      <w:proofErr w:type="spellStart"/>
      <w:r w:rsidRPr="00CE1FEE">
        <w:t>фланелеграф</w:t>
      </w:r>
      <w:proofErr w:type="spellEnd"/>
      <w:r w:rsidRPr="00CE1FEE">
        <w:t xml:space="preserve"> с набором предметных картинок, мольберт, пластилин, доски для лепки, наборы гуашевых красок, фломастеры, альбомы. </w:t>
      </w:r>
    </w:p>
    <w:p w14:paraId="0B05A96E" w14:textId="73C2480B" w:rsidR="000949D9" w:rsidRPr="00CE1FEE" w:rsidRDefault="000949D9" w:rsidP="00B00EFC">
      <w:pPr>
        <w:suppressLineNumbers/>
        <w:suppressAutoHyphens w:val="0"/>
        <w:ind w:left="57" w:right="57" w:firstLine="510"/>
        <w:jc w:val="both"/>
      </w:pPr>
      <w:r w:rsidRPr="00CE1FEE">
        <w:t xml:space="preserve">Дидактические и методические материалы по сопровождению рабочей программы находятся в списке литературы. </w:t>
      </w:r>
    </w:p>
    <w:p w14:paraId="0D871773" w14:textId="77777777" w:rsidR="00366001" w:rsidRPr="00CE1FEE" w:rsidRDefault="00366001" w:rsidP="00366001">
      <w:pPr>
        <w:numPr>
          <w:ilvl w:val="0"/>
          <w:numId w:val="27"/>
        </w:numPr>
        <w:rPr>
          <w:i/>
          <w:iCs/>
          <w:color w:val="000000"/>
          <w:spacing w:val="-5"/>
        </w:rPr>
      </w:pPr>
      <w:r w:rsidRPr="00CE1FEE">
        <w:rPr>
          <w:i/>
          <w:iCs/>
          <w:color w:val="000000"/>
          <w:spacing w:val="-5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CE1FEE">
        <w:rPr>
          <w:i/>
          <w:iCs/>
          <w:color w:val="000000"/>
          <w:spacing w:val="-5"/>
        </w:rPr>
        <w:t>Минпросвещения</w:t>
      </w:r>
      <w:proofErr w:type="spellEnd"/>
      <w:r w:rsidRPr="00CE1FEE">
        <w:rPr>
          <w:i/>
          <w:iCs/>
          <w:color w:val="000000"/>
          <w:spacing w:val="-5"/>
        </w:rPr>
        <w:t xml:space="preserve"> России от 25 ноября 2022 г. № 1028, зарегистрировано в Минюсте России 28 декабря 2022 г., регистрационный № 71847). </w:t>
      </w:r>
    </w:p>
    <w:p w14:paraId="37470E95" w14:textId="77777777" w:rsidR="000949D9" w:rsidRPr="00CE1FEE" w:rsidRDefault="000949D9" w:rsidP="000C7577">
      <w:pPr>
        <w:numPr>
          <w:ilvl w:val="0"/>
          <w:numId w:val="27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right="57"/>
        <w:rPr>
          <w:i/>
          <w:iCs/>
          <w:color w:val="000000"/>
          <w:spacing w:val="-5"/>
        </w:rPr>
      </w:pPr>
      <w:r w:rsidRPr="00CE1FEE">
        <w:rPr>
          <w:i/>
          <w:iCs/>
          <w:color w:val="000000"/>
          <w:spacing w:val="-5"/>
        </w:rPr>
        <w:t xml:space="preserve"> Формирование элементарных математических представлений 2 – 3 </w:t>
      </w:r>
      <w:proofErr w:type="spellStart"/>
      <w:r w:rsidRPr="00CE1FEE">
        <w:rPr>
          <w:i/>
          <w:iCs/>
          <w:color w:val="000000"/>
          <w:spacing w:val="-5"/>
        </w:rPr>
        <w:t>И.А.Помораева</w:t>
      </w:r>
      <w:proofErr w:type="spellEnd"/>
      <w:r w:rsidRPr="00CE1FEE">
        <w:rPr>
          <w:i/>
          <w:iCs/>
          <w:color w:val="000000"/>
          <w:spacing w:val="-5"/>
        </w:rPr>
        <w:t xml:space="preserve">, </w:t>
      </w:r>
      <w:proofErr w:type="spellStart"/>
      <w:r w:rsidRPr="00CE1FEE">
        <w:rPr>
          <w:i/>
          <w:iCs/>
          <w:color w:val="000000"/>
          <w:spacing w:val="-5"/>
        </w:rPr>
        <w:t>В.А.Позина</w:t>
      </w:r>
      <w:proofErr w:type="spellEnd"/>
      <w:r w:rsidRPr="00CE1FEE">
        <w:rPr>
          <w:i/>
          <w:iCs/>
          <w:color w:val="000000"/>
          <w:spacing w:val="-5"/>
        </w:rPr>
        <w:t xml:space="preserve"> 2020г.; </w:t>
      </w:r>
    </w:p>
    <w:p w14:paraId="3C073F79" w14:textId="77777777" w:rsidR="000949D9" w:rsidRPr="00CE1FEE" w:rsidRDefault="000949D9" w:rsidP="000C7577">
      <w:pPr>
        <w:numPr>
          <w:ilvl w:val="0"/>
          <w:numId w:val="27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right="57"/>
        <w:rPr>
          <w:i/>
          <w:iCs/>
          <w:color w:val="000000"/>
          <w:spacing w:val="-5"/>
        </w:rPr>
      </w:pPr>
      <w:r w:rsidRPr="00CE1FEE">
        <w:rPr>
          <w:i/>
          <w:iCs/>
          <w:color w:val="000000"/>
          <w:spacing w:val="-5"/>
        </w:rPr>
        <w:t xml:space="preserve">Планы физкультурных занятий 2 – 3 </w:t>
      </w:r>
      <w:proofErr w:type="spellStart"/>
      <w:r w:rsidRPr="00CE1FEE">
        <w:rPr>
          <w:i/>
          <w:iCs/>
          <w:color w:val="000000"/>
          <w:spacing w:val="-5"/>
        </w:rPr>
        <w:t>С.Ю.Фёдорова</w:t>
      </w:r>
      <w:proofErr w:type="spellEnd"/>
      <w:r w:rsidRPr="00CE1FEE">
        <w:rPr>
          <w:i/>
          <w:iCs/>
          <w:color w:val="000000"/>
          <w:spacing w:val="-5"/>
        </w:rPr>
        <w:t xml:space="preserve"> 2020г.; </w:t>
      </w:r>
    </w:p>
    <w:p w14:paraId="7D1ADA86" w14:textId="77777777" w:rsidR="000949D9" w:rsidRPr="00CE1FEE" w:rsidRDefault="000949D9" w:rsidP="000C7577">
      <w:pPr>
        <w:numPr>
          <w:ilvl w:val="0"/>
          <w:numId w:val="27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right="57"/>
        <w:rPr>
          <w:i/>
          <w:iCs/>
          <w:color w:val="000000"/>
          <w:spacing w:val="-5"/>
        </w:rPr>
      </w:pPr>
      <w:r w:rsidRPr="00CE1FEE">
        <w:rPr>
          <w:i/>
          <w:iCs/>
          <w:color w:val="000000"/>
          <w:spacing w:val="-5"/>
        </w:rPr>
        <w:t xml:space="preserve">Социально – коммуникативное развитие дошкольников 2 – 3 </w:t>
      </w:r>
      <w:proofErr w:type="spellStart"/>
      <w:r w:rsidRPr="00CE1FEE">
        <w:rPr>
          <w:i/>
          <w:iCs/>
          <w:color w:val="000000"/>
          <w:spacing w:val="-5"/>
        </w:rPr>
        <w:t>Л.В.Абрамова</w:t>
      </w:r>
      <w:proofErr w:type="spellEnd"/>
      <w:r w:rsidRPr="00CE1FEE">
        <w:rPr>
          <w:i/>
          <w:iCs/>
          <w:color w:val="000000"/>
          <w:spacing w:val="-5"/>
        </w:rPr>
        <w:t xml:space="preserve">, </w:t>
      </w:r>
      <w:proofErr w:type="spellStart"/>
      <w:r w:rsidRPr="00CE1FEE">
        <w:rPr>
          <w:i/>
          <w:iCs/>
          <w:color w:val="000000"/>
          <w:spacing w:val="-5"/>
        </w:rPr>
        <w:t>И.Ф.Слепцова</w:t>
      </w:r>
      <w:proofErr w:type="spellEnd"/>
    </w:p>
    <w:p w14:paraId="0A3E3128" w14:textId="77777777" w:rsidR="000949D9" w:rsidRPr="00CE1FEE" w:rsidRDefault="000949D9" w:rsidP="000C7577">
      <w:pPr>
        <w:numPr>
          <w:ilvl w:val="0"/>
          <w:numId w:val="27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right="57"/>
        <w:rPr>
          <w:i/>
          <w:iCs/>
          <w:color w:val="000000"/>
          <w:spacing w:val="-5"/>
        </w:rPr>
      </w:pPr>
      <w:r w:rsidRPr="00CE1FEE">
        <w:rPr>
          <w:i/>
          <w:iCs/>
          <w:color w:val="000000"/>
          <w:spacing w:val="-5"/>
        </w:rPr>
        <w:t xml:space="preserve">Игры – занятия на прогулке с малышами с детьми 2 – 4 лет. </w:t>
      </w:r>
      <w:proofErr w:type="spellStart"/>
      <w:r w:rsidRPr="00CE1FEE">
        <w:rPr>
          <w:i/>
          <w:iCs/>
          <w:color w:val="000000"/>
          <w:spacing w:val="-5"/>
        </w:rPr>
        <w:t>С.Н.Теплюк</w:t>
      </w:r>
      <w:proofErr w:type="spellEnd"/>
      <w:r w:rsidRPr="00CE1FEE">
        <w:rPr>
          <w:i/>
          <w:iCs/>
          <w:color w:val="000000"/>
          <w:spacing w:val="-5"/>
        </w:rPr>
        <w:t xml:space="preserve"> 2014г. </w:t>
      </w:r>
    </w:p>
    <w:p w14:paraId="0EF0835B" w14:textId="77777777" w:rsidR="000949D9" w:rsidRPr="00CE1FEE" w:rsidRDefault="000949D9" w:rsidP="000C7577">
      <w:pPr>
        <w:numPr>
          <w:ilvl w:val="0"/>
          <w:numId w:val="27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right="57"/>
        <w:rPr>
          <w:i/>
          <w:iCs/>
          <w:color w:val="000000"/>
          <w:spacing w:val="-5"/>
        </w:rPr>
      </w:pPr>
      <w:r w:rsidRPr="00CE1FEE">
        <w:rPr>
          <w:i/>
          <w:iCs/>
          <w:color w:val="000000"/>
          <w:spacing w:val="-5"/>
        </w:rPr>
        <w:t xml:space="preserve">2019г.; Развитие речи в детском саду 2 – 3 </w:t>
      </w:r>
      <w:proofErr w:type="spellStart"/>
      <w:r w:rsidRPr="00CE1FEE">
        <w:rPr>
          <w:i/>
          <w:iCs/>
          <w:color w:val="000000"/>
          <w:spacing w:val="-5"/>
        </w:rPr>
        <w:t>В.В.Гербова</w:t>
      </w:r>
      <w:proofErr w:type="spellEnd"/>
      <w:r w:rsidRPr="00CE1FEE">
        <w:rPr>
          <w:i/>
          <w:iCs/>
          <w:color w:val="000000"/>
          <w:spacing w:val="-5"/>
        </w:rPr>
        <w:t xml:space="preserve"> 2020г.</w:t>
      </w:r>
    </w:p>
    <w:p w14:paraId="71DCA999" w14:textId="0E00CAEC" w:rsidR="00966F7D" w:rsidRPr="00CE1FEE" w:rsidRDefault="000949D9" w:rsidP="00B00EFC">
      <w:pPr>
        <w:numPr>
          <w:ilvl w:val="0"/>
          <w:numId w:val="27"/>
        </w:numPr>
        <w:rPr>
          <w:i/>
          <w:iCs/>
          <w:color w:val="000000"/>
          <w:spacing w:val="-5"/>
        </w:rPr>
      </w:pPr>
      <w:r w:rsidRPr="00CE1FEE">
        <w:rPr>
          <w:i/>
          <w:iCs/>
          <w:color w:val="000000"/>
          <w:spacing w:val="-5"/>
        </w:rPr>
        <w:t>«</w:t>
      </w:r>
      <w:r w:rsidR="00366001" w:rsidRPr="00CE1FEE">
        <w:rPr>
          <w:i/>
          <w:iCs/>
          <w:color w:val="000000"/>
          <w:spacing w:val="-5"/>
        </w:rPr>
        <w:t>Парциальная образовательная программа «От звука к букве. Формирование аналитико-синтетической активности как предпосылки обучения грамот</w:t>
      </w:r>
      <w:r w:rsidR="00B00EFC" w:rsidRPr="00CE1FEE">
        <w:rPr>
          <w:i/>
          <w:iCs/>
          <w:color w:val="000000"/>
          <w:spacing w:val="-5"/>
        </w:rPr>
        <w:t>е» Е.В. Колесникова.</w:t>
      </w:r>
    </w:p>
    <w:p w14:paraId="5039F2C4" w14:textId="77777777" w:rsidR="00966F7D" w:rsidRPr="00CE1FEE" w:rsidRDefault="00966F7D" w:rsidP="00966F7D">
      <w:pPr>
        <w:widowControl w:val="0"/>
        <w:autoSpaceDE w:val="0"/>
        <w:autoSpaceDN w:val="0"/>
        <w:ind w:left="682" w:right="504"/>
        <w:jc w:val="center"/>
        <w:outlineLvl w:val="0"/>
        <w:rPr>
          <w:b/>
          <w:bCs/>
        </w:rPr>
      </w:pPr>
      <w:r w:rsidRPr="00CE1FEE">
        <w:rPr>
          <w:b/>
          <w:bCs/>
        </w:rPr>
        <w:t>Примерный</w:t>
      </w:r>
      <w:r w:rsidRPr="00CE1FEE">
        <w:rPr>
          <w:b/>
          <w:bCs/>
          <w:spacing w:val="38"/>
        </w:rPr>
        <w:t xml:space="preserve"> </w:t>
      </w:r>
      <w:r w:rsidRPr="00CE1FEE">
        <w:rPr>
          <w:b/>
          <w:bCs/>
        </w:rPr>
        <w:t>календарный</w:t>
      </w:r>
      <w:r w:rsidRPr="00CE1FEE">
        <w:rPr>
          <w:b/>
          <w:bCs/>
          <w:spacing w:val="38"/>
        </w:rPr>
        <w:t xml:space="preserve"> </w:t>
      </w:r>
      <w:r w:rsidRPr="00CE1FEE">
        <w:rPr>
          <w:b/>
          <w:bCs/>
        </w:rPr>
        <w:t>план</w:t>
      </w:r>
      <w:r w:rsidRPr="00CE1FEE">
        <w:rPr>
          <w:b/>
          <w:bCs/>
          <w:spacing w:val="38"/>
        </w:rPr>
        <w:t xml:space="preserve"> </w:t>
      </w:r>
      <w:r w:rsidRPr="00CE1FEE">
        <w:rPr>
          <w:b/>
          <w:bCs/>
        </w:rPr>
        <w:t>воспитательной</w:t>
      </w:r>
      <w:r w:rsidRPr="00CE1FEE">
        <w:rPr>
          <w:b/>
          <w:bCs/>
          <w:spacing w:val="38"/>
        </w:rPr>
        <w:t xml:space="preserve"> </w:t>
      </w:r>
      <w:r w:rsidRPr="00CE1FEE">
        <w:rPr>
          <w:b/>
          <w:bCs/>
        </w:rPr>
        <w:t>работы</w:t>
      </w:r>
    </w:p>
    <w:p w14:paraId="5A233A58" w14:textId="77777777" w:rsidR="00966F7D" w:rsidRPr="00CE1FEE" w:rsidRDefault="00966F7D" w:rsidP="00966F7D">
      <w:pPr>
        <w:widowControl w:val="0"/>
        <w:autoSpaceDE w:val="0"/>
        <w:autoSpaceDN w:val="0"/>
        <w:ind w:left="682" w:right="504"/>
        <w:jc w:val="center"/>
        <w:outlineLvl w:val="0"/>
        <w:rPr>
          <w:b/>
          <w:bCs/>
        </w:rPr>
      </w:pPr>
      <w:r w:rsidRPr="00CE1FEE">
        <w:rPr>
          <w:b/>
          <w:bCs/>
        </w:rPr>
        <w:t>в</w:t>
      </w:r>
      <w:r w:rsidRPr="00CE1FEE">
        <w:rPr>
          <w:b/>
          <w:bCs/>
          <w:spacing w:val="37"/>
        </w:rPr>
        <w:t xml:space="preserve"> </w:t>
      </w:r>
      <w:r w:rsidRPr="00CE1FEE">
        <w:rPr>
          <w:b/>
          <w:bCs/>
        </w:rPr>
        <w:t>рабочих</w:t>
      </w:r>
      <w:r w:rsidRPr="00CE1FEE">
        <w:rPr>
          <w:b/>
          <w:bCs/>
          <w:spacing w:val="37"/>
        </w:rPr>
        <w:t xml:space="preserve"> </w:t>
      </w:r>
      <w:r w:rsidRPr="00CE1FEE">
        <w:rPr>
          <w:b/>
          <w:bCs/>
        </w:rPr>
        <w:t xml:space="preserve">программах </w:t>
      </w:r>
      <w:r w:rsidRPr="00CE1FEE">
        <w:rPr>
          <w:b/>
          <w:bCs/>
          <w:spacing w:val="-57"/>
        </w:rPr>
        <w:t xml:space="preserve"> </w:t>
      </w:r>
      <w:r w:rsidRPr="00CE1FEE">
        <w:rPr>
          <w:b/>
          <w:bCs/>
        </w:rPr>
        <w:t>педагогов</w:t>
      </w:r>
    </w:p>
    <w:tbl>
      <w:tblPr>
        <w:tblW w:w="92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2215"/>
        <w:gridCol w:w="4678"/>
      </w:tblGrid>
      <w:tr w:rsidR="00966F7D" w:rsidRPr="00CE1FEE" w14:paraId="7403F1DF" w14:textId="77777777" w:rsidTr="00F7245A">
        <w:trPr>
          <w:trHeight w:val="551"/>
        </w:trPr>
        <w:tc>
          <w:tcPr>
            <w:tcW w:w="9241" w:type="dxa"/>
            <w:gridSpan w:val="3"/>
            <w:shd w:val="clear" w:color="auto" w:fill="auto"/>
          </w:tcPr>
          <w:p w14:paraId="14822673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68" w:lineRule="exact"/>
              <w:ind w:left="105"/>
            </w:pPr>
            <w:r w:rsidRPr="00CE1FEE">
              <w:t>Сентябрь</w:t>
            </w:r>
          </w:p>
          <w:p w14:paraId="6009D381" w14:textId="38CA09D5" w:rsidR="00966F7D" w:rsidRPr="00CE1FEE" w:rsidRDefault="00966F7D" w:rsidP="00F7245A">
            <w:pPr>
              <w:widowControl w:val="0"/>
              <w:tabs>
                <w:tab w:val="left" w:pos="2065"/>
              </w:tabs>
              <w:autoSpaceDE w:val="0"/>
              <w:autoSpaceDN w:val="0"/>
              <w:spacing w:line="264" w:lineRule="exact"/>
              <w:ind w:left="105"/>
            </w:pPr>
            <w:r w:rsidRPr="00CE1FEE">
              <w:t>Тема:</w:t>
            </w:r>
            <w:r w:rsidRPr="00CE1FEE">
              <w:rPr>
                <w:spacing w:val="3"/>
              </w:rPr>
              <w:t xml:space="preserve"> </w:t>
            </w:r>
            <w:r w:rsidRPr="00CE1FEE">
              <w:t>«</w:t>
            </w:r>
            <w:r w:rsidR="005914F4" w:rsidRPr="00CE1FEE">
              <w:t>Детский сад</w:t>
            </w:r>
            <w:r w:rsidRPr="00CE1FEE">
              <w:tab/>
              <w:t>»</w:t>
            </w:r>
            <w:r w:rsidR="00237A5F" w:rsidRPr="00CE1FEE">
              <w:t>.</w:t>
            </w:r>
          </w:p>
        </w:tc>
      </w:tr>
      <w:tr w:rsidR="00966F7D" w:rsidRPr="00CE1FEE" w14:paraId="68150FA3" w14:textId="77777777" w:rsidTr="00F7245A">
        <w:trPr>
          <w:trHeight w:val="1012"/>
        </w:trPr>
        <w:tc>
          <w:tcPr>
            <w:tcW w:w="2348" w:type="dxa"/>
            <w:shd w:val="clear" w:color="auto" w:fill="auto"/>
          </w:tcPr>
          <w:p w14:paraId="5662FB6F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47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Ценность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2E54C23E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42" w:lineRule="auto"/>
              <w:ind w:left="105"/>
            </w:pPr>
            <w:r w:rsidRPr="00CE1FEE">
              <w:t>Формы</w:t>
            </w:r>
            <w:r w:rsidRPr="00CE1FEE">
              <w:rPr>
                <w:spacing w:val="1"/>
              </w:rPr>
              <w:t xml:space="preserve"> </w:t>
            </w:r>
            <w:r w:rsidRPr="00CE1FEE">
              <w:t>и способы раскрытия ценности:</w:t>
            </w:r>
            <w:r w:rsidRPr="00CE1FEE">
              <w:rPr>
                <w:spacing w:val="-52"/>
              </w:rPr>
              <w:t xml:space="preserve"> </w:t>
            </w:r>
            <w:r w:rsidRPr="00CE1FEE">
              <w:t>ознакомление</w:t>
            </w:r>
            <w:r w:rsidRPr="00CE1FEE">
              <w:rPr>
                <w:spacing w:val="-1"/>
              </w:rPr>
              <w:t xml:space="preserve"> </w:t>
            </w:r>
            <w:r w:rsidRPr="00CE1FEE">
              <w:t>-</w:t>
            </w:r>
          </w:p>
          <w:p w14:paraId="04AC941A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коллективный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проект</w:t>
            </w:r>
            <w:proofErr w:type="spellEnd"/>
            <w:r w:rsidRPr="00CE1FEE">
              <w:rPr>
                <w:spacing w:val="-1"/>
                <w:lang w:val="en-US"/>
              </w:rPr>
              <w:t xml:space="preserve"> </w:t>
            </w:r>
            <w:r w:rsidRPr="00CE1FEE">
              <w:rPr>
                <w:lang w:val="en-US"/>
              </w:rPr>
              <w:t>-</w:t>
            </w:r>
          </w:p>
          <w:p w14:paraId="6BBA592C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событие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r w:rsidRPr="00CE1FEE">
              <w:rPr>
                <w:lang w:val="en-US"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14:paraId="66FBE1DF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47" w:lineRule="exact"/>
              <w:ind w:left="106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Цели</w:t>
            </w:r>
            <w:proofErr w:type="spellEnd"/>
            <w:r w:rsidRPr="00CE1FEE">
              <w:rPr>
                <w:lang w:val="en-US"/>
              </w:rPr>
              <w:t xml:space="preserve"> и </w:t>
            </w:r>
            <w:proofErr w:type="spellStart"/>
            <w:r w:rsidRPr="00CE1FEE">
              <w:rPr>
                <w:lang w:val="en-US"/>
              </w:rPr>
              <w:t>задачи</w:t>
            </w:r>
            <w:proofErr w:type="spellEnd"/>
          </w:p>
        </w:tc>
      </w:tr>
      <w:tr w:rsidR="00966F7D" w:rsidRPr="00CE1FEE" w14:paraId="4BD6DA9C" w14:textId="77777777" w:rsidTr="00F7245A">
        <w:trPr>
          <w:trHeight w:val="758"/>
        </w:trPr>
        <w:tc>
          <w:tcPr>
            <w:tcW w:w="2348" w:type="dxa"/>
            <w:shd w:val="clear" w:color="auto" w:fill="auto"/>
          </w:tcPr>
          <w:p w14:paraId="0B05C213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47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Развитие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</w:p>
          <w:p w14:paraId="76F30EEB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52" w:lineRule="exact"/>
              <w:ind w:left="105" w:right="92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нравственной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65903A2A" w14:textId="77777777" w:rsidR="00966F7D" w:rsidRPr="00CE1FEE" w:rsidRDefault="00966F7D" w:rsidP="00F7245A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69145391" w14:textId="7B0907A5" w:rsidR="00966F7D" w:rsidRPr="00CE1FEE" w:rsidRDefault="00B0377C" w:rsidP="00F7245A">
            <w:pPr>
              <w:widowControl w:val="0"/>
              <w:autoSpaceDE w:val="0"/>
              <w:autoSpaceDN w:val="0"/>
            </w:pPr>
            <w:r w:rsidRPr="00CE1FEE">
              <w:t xml:space="preserve">Способствовать формированию положительных эмоций по отношению </w:t>
            </w:r>
            <w:proofErr w:type="gramStart"/>
            <w:r w:rsidRPr="00CE1FEE">
              <w:t>с</w:t>
            </w:r>
            <w:proofErr w:type="gramEnd"/>
            <w:r w:rsidRPr="00CE1FEE">
              <w:t xml:space="preserve"> детскому саду, воспитателю, детям.</w:t>
            </w:r>
          </w:p>
        </w:tc>
      </w:tr>
      <w:tr w:rsidR="00966F7D" w:rsidRPr="00CE1FEE" w14:paraId="1A5AF462" w14:textId="77777777" w:rsidTr="00F7245A">
        <w:trPr>
          <w:trHeight w:val="297"/>
        </w:trPr>
        <w:tc>
          <w:tcPr>
            <w:tcW w:w="2348" w:type="dxa"/>
            <w:shd w:val="clear" w:color="auto" w:fill="auto"/>
          </w:tcPr>
          <w:p w14:paraId="0C8D72F5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lastRenderedPageBreak/>
              <w:t>Формирование</w:t>
            </w:r>
            <w:proofErr w:type="spellEnd"/>
          </w:p>
          <w:p w14:paraId="297FE424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семейных</w:t>
            </w:r>
            <w:proofErr w:type="spellEnd"/>
            <w:r w:rsidRPr="00CE1FEE">
              <w:rPr>
                <w:spacing w:val="-1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2A600954" w14:textId="77777777" w:rsidR="00966F7D" w:rsidRPr="00CE1FEE" w:rsidRDefault="00966F7D" w:rsidP="00F7245A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4152A399" w14:textId="53AD1F82" w:rsidR="00966F7D" w:rsidRPr="00CE1FEE" w:rsidRDefault="001D3FEE" w:rsidP="00F7245A">
            <w:pPr>
              <w:widowControl w:val="0"/>
              <w:autoSpaceDE w:val="0"/>
              <w:autoSpaceDN w:val="0"/>
            </w:pPr>
            <w:r w:rsidRPr="00CE1FEE">
              <w:t>Формировать знания своего имени, имен членов семьи.</w:t>
            </w:r>
          </w:p>
        </w:tc>
      </w:tr>
      <w:tr w:rsidR="00966F7D" w:rsidRPr="00CE1FEE" w14:paraId="670778AA" w14:textId="77777777" w:rsidTr="00F7245A">
        <w:trPr>
          <w:trHeight w:val="757"/>
        </w:trPr>
        <w:tc>
          <w:tcPr>
            <w:tcW w:w="2348" w:type="dxa"/>
            <w:shd w:val="clear" w:color="auto" w:fill="auto"/>
          </w:tcPr>
          <w:p w14:paraId="0C55295B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47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Формирование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</w:p>
          <w:p w14:paraId="3A204B92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52" w:lineRule="exact"/>
              <w:ind w:left="105" w:right="541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социокультурных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03FFECC5" w14:textId="77777777" w:rsidR="00966F7D" w:rsidRPr="00CE1FEE" w:rsidRDefault="00966F7D" w:rsidP="00F7245A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0C2AF50C" w14:textId="60AA7B3C" w:rsidR="00966F7D" w:rsidRPr="00CE1FEE" w:rsidRDefault="00B0377C" w:rsidP="00F7245A">
            <w:pPr>
              <w:widowControl w:val="0"/>
              <w:autoSpaceDE w:val="0"/>
              <w:autoSpaceDN w:val="0"/>
            </w:pPr>
            <w:r w:rsidRPr="00CE1FEE">
              <w:t>Познакомить детей с детским садом, как с ближайшим социальным окружением ребенка (помещение и оборудование группы: личный шкафчик, кроватка, игрушки и пр.).</w:t>
            </w:r>
          </w:p>
        </w:tc>
      </w:tr>
      <w:tr w:rsidR="00237A5F" w:rsidRPr="00CE1FEE" w14:paraId="1C29207E" w14:textId="77777777" w:rsidTr="00F7245A">
        <w:trPr>
          <w:trHeight w:val="551"/>
        </w:trPr>
        <w:tc>
          <w:tcPr>
            <w:tcW w:w="9241" w:type="dxa"/>
            <w:gridSpan w:val="3"/>
            <w:shd w:val="clear" w:color="auto" w:fill="auto"/>
          </w:tcPr>
          <w:p w14:paraId="6FE43BF0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68" w:lineRule="exact"/>
              <w:ind w:left="105"/>
            </w:pPr>
            <w:r w:rsidRPr="00CE1FEE">
              <w:t>Сентябрь</w:t>
            </w:r>
          </w:p>
          <w:p w14:paraId="21DC5156" w14:textId="7039A714" w:rsidR="00237A5F" w:rsidRPr="00CE1FEE" w:rsidRDefault="00237A5F" w:rsidP="00F7245A">
            <w:pPr>
              <w:widowControl w:val="0"/>
              <w:tabs>
                <w:tab w:val="left" w:pos="2065"/>
              </w:tabs>
              <w:autoSpaceDE w:val="0"/>
              <w:autoSpaceDN w:val="0"/>
              <w:spacing w:line="264" w:lineRule="exact"/>
              <w:ind w:left="105"/>
            </w:pPr>
            <w:r w:rsidRPr="00CE1FEE">
              <w:t>Тема: «Осень».</w:t>
            </w:r>
          </w:p>
        </w:tc>
      </w:tr>
      <w:tr w:rsidR="00237A5F" w:rsidRPr="00CE1FEE" w14:paraId="6E267F2B" w14:textId="77777777" w:rsidTr="00F7245A">
        <w:trPr>
          <w:trHeight w:val="760"/>
        </w:trPr>
        <w:tc>
          <w:tcPr>
            <w:tcW w:w="2348" w:type="dxa"/>
            <w:shd w:val="clear" w:color="auto" w:fill="auto"/>
          </w:tcPr>
          <w:p w14:paraId="6942C3D2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52" w:lineRule="exact"/>
              <w:ind w:left="105" w:right="213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Формирование</w:t>
            </w:r>
            <w:proofErr w:type="spellEnd"/>
            <w:r w:rsidRPr="00CE1FEE">
              <w:rPr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экологической</w:t>
            </w:r>
            <w:proofErr w:type="spellEnd"/>
            <w:r w:rsidRPr="00CE1FEE">
              <w:rPr>
                <w:spacing w:val="1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культуры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415F42E7" w14:textId="6FF5AFAF" w:rsidR="00237A5F" w:rsidRPr="00CE1FEE" w:rsidRDefault="009B658C" w:rsidP="00F7245A">
            <w:pPr>
              <w:widowControl w:val="0"/>
              <w:autoSpaceDE w:val="0"/>
              <w:autoSpaceDN w:val="0"/>
            </w:pPr>
            <w:r w:rsidRPr="00CE1FEE">
              <w:t>Выставка детского творчества.</w:t>
            </w:r>
          </w:p>
        </w:tc>
        <w:tc>
          <w:tcPr>
            <w:tcW w:w="4678" w:type="dxa"/>
            <w:shd w:val="clear" w:color="auto" w:fill="auto"/>
          </w:tcPr>
          <w:p w14:paraId="7E967C2B" w14:textId="77777777" w:rsidR="00237A5F" w:rsidRPr="00CE1FEE" w:rsidRDefault="00237A5F" w:rsidP="00F7245A">
            <w:pPr>
              <w:widowControl w:val="0"/>
              <w:autoSpaceDE w:val="0"/>
              <w:autoSpaceDN w:val="0"/>
            </w:pPr>
            <w:r w:rsidRPr="00CE1FEE">
              <w:t>Формировать элементарные представления об осени (сезонные изменения в природе, одежда людей, на участке детского сада).</w:t>
            </w:r>
          </w:p>
        </w:tc>
      </w:tr>
      <w:tr w:rsidR="00237A5F" w:rsidRPr="00CE1FEE" w14:paraId="54ED413B" w14:textId="77777777" w:rsidTr="00F7245A">
        <w:trPr>
          <w:trHeight w:val="505"/>
        </w:trPr>
        <w:tc>
          <w:tcPr>
            <w:tcW w:w="2348" w:type="dxa"/>
            <w:shd w:val="clear" w:color="auto" w:fill="auto"/>
          </w:tcPr>
          <w:p w14:paraId="55E99712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46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Воспитание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культуры</w:t>
            </w:r>
            <w:proofErr w:type="spellEnd"/>
          </w:p>
          <w:p w14:paraId="7D557084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40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труда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51CA7622" w14:textId="0A8961A5" w:rsidR="00237A5F" w:rsidRPr="00CE1FEE" w:rsidRDefault="00237A5F" w:rsidP="00F7245A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  <w:shd w:val="clear" w:color="auto" w:fill="auto"/>
          </w:tcPr>
          <w:p w14:paraId="5F22CBB1" w14:textId="77777777" w:rsidR="00237A5F" w:rsidRPr="00CE1FEE" w:rsidRDefault="00237A5F" w:rsidP="00F7245A">
            <w:pPr>
              <w:widowControl w:val="0"/>
              <w:autoSpaceDE w:val="0"/>
              <w:autoSpaceDN w:val="0"/>
            </w:pPr>
            <w:r w:rsidRPr="00CE1FEE">
              <w:t xml:space="preserve">Собирать с детьми на прогулке разноцветные листья, рассматривать их, сравнивать по форме и величине, дать первичное представление о сборе урожая. </w:t>
            </w:r>
          </w:p>
        </w:tc>
      </w:tr>
      <w:tr w:rsidR="00966F7D" w:rsidRPr="00CE1FEE" w14:paraId="488814B3" w14:textId="77777777" w:rsidTr="00F7245A">
        <w:trPr>
          <w:trHeight w:val="275"/>
        </w:trPr>
        <w:tc>
          <w:tcPr>
            <w:tcW w:w="9241" w:type="dxa"/>
            <w:gridSpan w:val="3"/>
            <w:shd w:val="clear" w:color="auto" w:fill="auto"/>
          </w:tcPr>
          <w:p w14:paraId="06355EF2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56" w:lineRule="exact"/>
              <w:ind w:left="105"/>
            </w:pPr>
            <w:r w:rsidRPr="00CE1FEE">
              <w:t>Октябрь</w:t>
            </w:r>
          </w:p>
        </w:tc>
      </w:tr>
      <w:tr w:rsidR="00966F7D" w:rsidRPr="00CE1FEE" w14:paraId="301A7913" w14:textId="77777777" w:rsidTr="00F7245A">
        <w:trPr>
          <w:trHeight w:val="277"/>
        </w:trPr>
        <w:tc>
          <w:tcPr>
            <w:tcW w:w="9241" w:type="dxa"/>
            <w:gridSpan w:val="3"/>
            <w:shd w:val="clear" w:color="auto" w:fill="auto"/>
          </w:tcPr>
          <w:p w14:paraId="278EE601" w14:textId="6A8B782A" w:rsidR="00966F7D" w:rsidRPr="00CE1FEE" w:rsidRDefault="00966F7D" w:rsidP="00F7245A">
            <w:pPr>
              <w:widowControl w:val="0"/>
              <w:tabs>
                <w:tab w:val="left" w:pos="2065"/>
              </w:tabs>
              <w:autoSpaceDE w:val="0"/>
              <w:autoSpaceDN w:val="0"/>
              <w:spacing w:line="258" w:lineRule="exact"/>
              <w:ind w:left="105"/>
            </w:pPr>
            <w:r w:rsidRPr="00CE1FEE">
              <w:t>Тема:</w:t>
            </w:r>
            <w:r w:rsidRPr="00CE1FEE">
              <w:rPr>
                <w:spacing w:val="3"/>
              </w:rPr>
              <w:t xml:space="preserve"> </w:t>
            </w:r>
            <w:r w:rsidRPr="00CE1FEE">
              <w:t>«</w:t>
            </w:r>
            <w:r w:rsidR="001D3FEE" w:rsidRPr="00CE1FEE">
              <w:t>Я в мире человек</w:t>
            </w:r>
            <w:r w:rsidRPr="00CE1FEE">
              <w:t>»</w:t>
            </w:r>
            <w:r w:rsidR="00237A5F" w:rsidRPr="00CE1FEE">
              <w:t>.</w:t>
            </w:r>
          </w:p>
        </w:tc>
      </w:tr>
      <w:tr w:rsidR="00966F7D" w:rsidRPr="00CE1FEE" w14:paraId="04848FD4" w14:textId="77777777" w:rsidTr="00F7245A">
        <w:trPr>
          <w:trHeight w:val="758"/>
        </w:trPr>
        <w:tc>
          <w:tcPr>
            <w:tcW w:w="2348" w:type="dxa"/>
            <w:shd w:val="clear" w:color="auto" w:fill="auto"/>
          </w:tcPr>
          <w:p w14:paraId="02A39709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58E5F289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54" w:lineRule="exact"/>
              <w:ind w:left="105" w:right="925"/>
            </w:pPr>
            <w:r w:rsidRPr="00CE1FEE">
              <w:t>нравственной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08964971" w14:textId="16597FB8" w:rsidR="00966F7D" w:rsidRPr="00CE1FEE" w:rsidRDefault="00BB303B" w:rsidP="00F7245A">
            <w:pPr>
              <w:widowControl w:val="0"/>
              <w:autoSpaceDE w:val="0"/>
              <w:autoSpaceDN w:val="0"/>
            </w:pPr>
            <w:r w:rsidRPr="00CE1FEE">
              <w:t>Создание коллективного плаката с фотографиями детей.</w:t>
            </w:r>
          </w:p>
        </w:tc>
        <w:tc>
          <w:tcPr>
            <w:tcW w:w="4678" w:type="dxa"/>
            <w:shd w:val="clear" w:color="auto" w:fill="auto"/>
          </w:tcPr>
          <w:p w14:paraId="088C2C1A" w14:textId="0258ECF1" w:rsidR="00966F7D" w:rsidRPr="00CE1FEE" w:rsidRDefault="001D3FEE" w:rsidP="00F7245A">
            <w:pPr>
              <w:widowControl w:val="0"/>
              <w:autoSpaceDE w:val="0"/>
              <w:autoSpaceDN w:val="0"/>
            </w:pPr>
            <w:r w:rsidRPr="00CE1FEE">
              <w:t>Формирование представления о себе как о человеке; об основных частях тела человека, их назначении.</w:t>
            </w:r>
          </w:p>
        </w:tc>
      </w:tr>
      <w:tr w:rsidR="00966F7D" w:rsidRPr="00CE1FEE" w14:paraId="40FBC7BE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6C8E7C33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t>Формирование</w:t>
            </w:r>
          </w:p>
          <w:p w14:paraId="313F959B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before="1" w:line="246" w:lineRule="exact"/>
              <w:ind w:left="105"/>
            </w:pPr>
            <w:r w:rsidRPr="00CE1FEE">
              <w:t>семейных</w:t>
            </w:r>
            <w:r w:rsidRPr="00CE1FEE">
              <w:rPr>
                <w:spacing w:val="-1"/>
              </w:rPr>
              <w:t xml:space="preserve"> </w:t>
            </w:r>
            <w:r w:rsidRPr="00CE1FEE">
              <w:t>ценностей</w:t>
            </w:r>
          </w:p>
        </w:tc>
        <w:tc>
          <w:tcPr>
            <w:tcW w:w="2215" w:type="dxa"/>
            <w:shd w:val="clear" w:color="auto" w:fill="auto"/>
          </w:tcPr>
          <w:p w14:paraId="6F5B367E" w14:textId="77777777" w:rsidR="00966F7D" w:rsidRPr="00CE1FEE" w:rsidRDefault="00966F7D" w:rsidP="00F7245A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  <w:shd w:val="clear" w:color="auto" w:fill="auto"/>
          </w:tcPr>
          <w:p w14:paraId="19468227" w14:textId="775B2B0D" w:rsidR="00966F7D" w:rsidRPr="00CE1FEE" w:rsidRDefault="001D3FEE" w:rsidP="00F7245A">
            <w:pPr>
              <w:widowControl w:val="0"/>
              <w:autoSpaceDE w:val="0"/>
              <w:autoSpaceDN w:val="0"/>
            </w:pPr>
            <w:r w:rsidRPr="00CE1FEE">
              <w:t>Закреплять знания своего имени, имен членов семьи.</w:t>
            </w:r>
          </w:p>
        </w:tc>
      </w:tr>
      <w:tr w:rsidR="00966F7D" w:rsidRPr="00CE1FEE" w14:paraId="1718B6B0" w14:textId="77777777" w:rsidTr="00F7245A">
        <w:trPr>
          <w:trHeight w:val="760"/>
        </w:trPr>
        <w:tc>
          <w:tcPr>
            <w:tcW w:w="2348" w:type="dxa"/>
            <w:shd w:val="clear" w:color="auto" w:fill="auto"/>
          </w:tcPr>
          <w:p w14:paraId="35FD69AF" w14:textId="77777777" w:rsidR="00966F7D" w:rsidRPr="00CE1FEE" w:rsidRDefault="00966F7D" w:rsidP="00F7245A">
            <w:pPr>
              <w:widowControl w:val="0"/>
              <w:autoSpaceDE w:val="0"/>
              <w:autoSpaceDN w:val="0"/>
              <w:ind w:left="105" w:right="213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Формирование</w:t>
            </w:r>
            <w:proofErr w:type="spellEnd"/>
            <w:r w:rsidRPr="00CE1FEE">
              <w:rPr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межэтнического</w:t>
            </w:r>
            <w:proofErr w:type="spellEnd"/>
          </w:p>
          <w:p w14:paraId="55CC38C9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46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взаимодействия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16AB6B89" w14:textId="77777777" w:rsidR="00966F7D" w:rsidRPr="00CE1FEE" w:rsidRDefault="00966F7D" w:rsidP="00F7245A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49492B8E" w14:textId="14FB05A7" w:rsidR="00966F7D" w:rsidRPr="00CE1FEE" w:rsidRDefault="00B448E6" w:rsidP="00F7245A">
            <w:pPr>
              <w:widowControl w:val="0"/>
              <w:autoSpaceDE w:val="0"/>
              <w:autoSpaceDN w:val="0"/>
            </w:pPr>
            <w:r w:rsidRPr="00CE1FEE">
              <w:t>Формировать первичное понимание, того что такое хорошо, что такое плохо.</w:t>
            </w:r>
          </w:p>
        </w:tc>
      </w:tr>
      <w:tr w:rsidR="00966F7D" w:rsidRPr="00CE1FEE" w14:paraId="1FC3EBD2" w14:textId="77777777" w:rsidTr="00F7245A">
        <w:trPr>
          <w:trHeight w:val="758"/>
        </w:trPr>
        <w:tc>
          <w:tcPr>
            <w:tcW w:w="2348" w:type="dxa"/>
            <w:shd w:val="clear" w:color="auto" w:fill="auto"/>
          </w:tcPr>
          <w:p w14:paraId="2A253815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Формирование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</w:p>
          <w:p w14:paraId="70E555AB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54" w:lineRule="exact"/>
              <w:ind w:left="105" w:right="541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социокультурных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29146B5F" w14:textId="77777777" w:rsidR="00966F7D" w:rsidRPr="00CE1FEE" w:rsidRDefault="00966F7D" w:rsidP="00F7245A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0F67E4DF" w14:textId="7631A607" w:rsidR="00966F7D" w:rsidRPr="00CE1FEE" w:rsidRDefault="001D3FEE" w:rsidP="00F7245A">
            <w:pPr>
              <w:widowControl w:val="0"/>
              <w:autoSpaceDE w:val="0"/>
              <w:autoSpaceDN w:val="0"/>
            </w:pPr>
            <w:r w:rsidRPr="00CE1FEE">
              <w:t xml:space="preserve">Формировать навык называть воспитателя по имени и отчеству. </w:t>
            </w:r>
          </w:p>
        </w:tc>
      </w:tr>
      <w:tr w:rsidR="00966F7D" w:rsidRPr="00CE1FEE" w14:paraId="12A135B8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35FBE299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Воспитание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культуры</w:t>
            </w:r>
            <w:proofErr w:type="spellEnd"/>
          </w:p>
          <w:p w14:paraId="1B30D6B5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4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труда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3BA9B067" w14:textId="77777777" w:rsidR="00966F7D" w:rsidRPr="00CE1FEE" w:rsidRDefault="00966F7D" w:rsidP="00F7245A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77E1204E" w14:textId="6CD73731" w:rsidR="00966F7D" w:rsidRPr="00CE1FEE" w:rsidRDefault="001D3FEE" w:rsidP="00F7245A">
            <w:pPr>
              <w:widowControl w:val="0"/>
              <w:autoSpaceDE w:val="0"/>
              <w:autoSpaceDN w:val="0"/>
            </w:pPr>
            <w:r w:rsidRPr="00CE1FEE">
              <w:t xml:space="preserve">Формирование навыков гигиены и самообслуживания. </w:t>
            </w:r>
          </w:p>
        </w:tc>
      </w:tr>
      <w:tr w:rsidR="00237A5F" w:rsidRPr="00CE1FEE" w14:paraId="58323CB9" w14:textId="77777777" w:rsidTr="00F7245A">
        <w:trPr>
          <w:trHeight w:val="277"/>
        </w:trPr>
        <w:tc>
          <w:tcPr>
            <w:tcW w:w="9241" w:type="dxa"/>
            <w:gridSpan w:val="3"/>
            <w:shd w:val="clear" w:color="auto" w:fill="auto"/>
          </w:tcPr>
          <w:p w14:paraId="51FFAA39" w14:textId="546518D1" w:rsidR="00237A5F" w:rsidRPr="00CE1FEE" w:rsidRDefault="00237A5F" w:rsidP="00F7245A">
            <w:pPr>
              <w:widowControl w:val="0"/>
              <w:tabs>
                <w:tab w:val="left" w:pos="2065"/>
              </w:tabs>
              <w:autoSpaceDE w:val="0"/>
              <w:autoSpaceDN w:val="0"/>
              <w:spacing w:line="258" w:lineRule="exact"/>
              <w:ind w:left="105"/>
            </w:pPr>
            <w:r w:rsidRPr="00CE1FEE">
              <w:t>Тема:</w:t>
            </w:r>
            <w:r w:rsidRPr="00CE1FEE">
              <w:rPr>
                <w:spacing w:val="3"/>
              </w:rPr>
              <w:t xml:space="preserve"> </w:t>
            </w:r>
            <w:r w:rsidRPr="00CE1FEE">
              <w:t>«Мой дом».</w:t>
            </w:r>
          </w:p>
        </w:tc>
      </w:tr>
      <w:tr w:rsidR="00237A5F" w:rsidRPr="00CE1FEE" w14:paraId="09917F1B" w14:textId="77777777" w:rsidTr="00F7245A">
        <w:trPr>
          <w:trHeight w:val="757"/>
        </w:trPr>
        <w:tc>
          <w:tcPr>
            <w:tcW w:w="2348" w:type="dxa"/>
            <w:shd w:val="clear" w:color="auto" w:fill="auto"/>
          </w:tcPr>
          <w:p w14:paraId="4AB60F7F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t>Формирование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457D58DF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52" w:lineRule="exact"/>
              <w:ind w:left="105" w:right="904"/>
            </w:pPr>
            <w:r w:rsidRPr="00CE1FEE">
              <w:t>гражданской</w:t>
            </w:r>
            <w:r w:rsidRPr="00CE1FEE">
              <w:rPr>
                <w:spacing w:val="1"/>
              </w:rPr>
              <w:t xml:space="preserve"> </w:t>
            </w:r>
            <w:r w:rsidRPr="00CE1FEE">
              <w:t>идентичности</w:t>
            </w:r>
          </w:p>
        </w:tc>
        <w:tc>
          <w:tcPr>
            <w:tcW w:w="2215" w:type="dxa"/>
            <w:shd w:val="clear" w:color="auto" w:fill="auto"/>
          </w:tcPr>
          <w:p w14:paraId="74C745C4" w14:textId="3E064B44" w:rsidR="00237A5F" w:rsidRPr="00CE1FEE" w:rsidRDefault="00BB303B" w:rsidP="00F7245A">
            <w:pPr>
              <w:widowControl w:val="0"/>
              <w:autoSpaceDE w:val="0"/>
              <w:autoSpaceDN w:val="0"/>
            </w:pPr>
            <w:r w:rsidRPr="00CE1FEE">
              <w:t>Развлечение.</w:t>
            </w:r>
          </w:p>
        </w:tc>
        <w:tc>
          <w:tcPr>
            <w:tcW w:w="4678" w:type="dxa"/>
            <w:shd w:val="clear" w:color="auto" w:fill="auto"/>
          </w:tcPr>
          <w:p w14:paraId="1BCC597B" w14:textId="77777777" w:rsidR="00237A5F" w:rsidRPr="00CE1FEE" w:rsidRDefault="00237A5F" w:rsidP="00F7245A">
            <w:pPr>
              <w:widowControl w:val="0"/>
              <w:autoSpaceDE w:val="0"/>
              <w:autoSpaceDN w:val="0"/>
            </w:pPr>
            <w:proofErr w:type="gramStart"/>
            <w:r w:rsidRPr="00CE1FEE">
              <w:t>Знакомить детей с родным поселком: его названием, объектами (улица, дом, магазин, поликлиника); с профессиями (врач, продавец, полицейский).</w:t>
            </w:r>
            <w:proofErr w:type="gramEnd"/>
          </w:p>
        </w:tc>
      </w:tr>
      <w:tr w:rsidR="00966F7D" w:rsidRPr="00CE1FEE" w14:paraId="658BDF98" w14:textId="77777777" w:rsidTr="00F7245A">
        <w:trPr>
          <w:trHeight w:val="551"/>
        </w:trPr>
        <w:tc>
          <w:tcPr>
            <w:tcW w:w="9241" w:type="dxa"/>
            <w:gridSpan w:val="3"/>
            <w:shd w:val="clear" w:color="auto" w:fill="auto"/>
          </w:tcPr>
          <w:p w14:paraId="4D967E2E" w14:textId="77777777" w:rsidR="00966F7D" w:rsidRPr="00CE1FEE" w:rsidRDefault="00966F7D" w:rsidP="00F7245A">
            <w:pPr>
              <w:widowControl w:val="0"/>
              <w:autoSpaceDE w:val="0"/>
              <w:autoSpaceDN w:val="0"/>
              <w:spacing w:line="260" w:lineRule="exact"/>
              <w:ind w:left="105"/>
            </w:pPr>
            <w:r w:rsidRPr="00CE1FEE">
              <w:t>Ноябрь</w:t>
            </w:r>
          </w:p>
          <w:p w14:paraId="2173763E" w14:textId="6C055168" w:rsidR="00966F7D" w:rsidRPr="00CE1FEE" w:rsidRDefault="00966F7D" w:rsidP="00F7245A">
            <w:pPr>
              <w:widowControl w:val="0"/>
              <w:tabs>
                <w:tab w:val="left" w:pos="2065"/>
              </w:tabs>
              <w:autoSpaceDE w:val="0"/>
              <w:autoSpaceDN w:val="0"/>
              <w:spacing w:line="272" w:lineRule="exact"/>
              <w:ind w:left="105"/>
            </w:pPr>
            <w:r w:rsidRPr="00CE1FEE">
              <w:t>Тема:</w:t>
            </w:r>
            <w:r w:rsidRPr="00CE1FEE">
              <w:rPr>
                <w:spacing w:val="3"/>
              </w:rPr>
              <w:t xml:space="preserve"> </w:t>
            </w:r>
            <w:r w:rsidRPr="00CE1FEE">
              <w:t>«</w:t>
            </w:r>
            <w:r w:rsidR="00B448E6" w:rsidRPr="00CE1FEE">
              <w:t>Домашние животные и птицы</w:t>
            </w:r>
            <w:r w:rsidRPr="00CE1FEE">
              <w:t>»</w:t>
            </w:r>
            <w:r w:rsidR="00237A5F" w:rsidRPr="00CE1FEE">
              <w:t>.</w:t>
            </w:r>
            <w:r w:rsidR="00B448E6" w:rsidRPr="00CE1FEE">
              <w:t xml:space="preserve"> </w:t>
            </w:r>
          </w:p>
        </w:tc>
      </w:tr>
      <w:tr w:rsidR="00B448E6" w:rsidRPr="00CE1FEE" w14:paraId="67A96987" w14:textId="77777777" w:rsidTr="00F7245A">
        <w:trPr>
          <w:trHeight w:val="758"/>
        </w:trPr>
        <w:tc>
          <w:tcPr>
            <w:tcW w:w="2348" w:type="dxa"/>
            <w:shd w:val="clear" w:color="auto" w:fill="auto"/>
          </w:tcPr>
          <w:p w14:paraId="525188A3" w14:textId="77777777" w:rsidR="00B448E6" w:rsidRPr="00CE1FEE" w:rsidRDefault="00B448E6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1CF3B5F3" w14:textId="77777777" w:rsidR="00B448E6" w:rsidRPr="00CE1FEE" w:rsidRDefault="00B448E6" w:rsidP="00F7245A">
            <w:pPr>
              <w:widowControl w:val="0"/>
              <w:autoSpaceDE w:val="0"/>
              <w:autoSpaceDN w:val="0"/>
              <w:spacing w:line="254" w:lineRule="exact"/>
              <w:ind w:left="105" w:right="925"/>
            </w:pPr>
            <w:r w:rsidRPr="00CE1FEE">
              <w:t>нравственной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4C97F1DC" w14:textId="0B9D026A" w:rsidR="00B448E6" w:rsidRPr="00CE1FEE" w:rsidRDefault="00BB303B" w:rsidP="00F7245A">
            <w:pPr>
              <w:widowControl w:val="0"/>
              <w:autoSpaceDE w:val="0"/>
              <w:autoSpaceDN w:val="0"/>
            </w:pPr>
            <w:r w:rsidRPr="00CE1FEE">
              <w:t>Выставка детского творчества.</w:t>
            </w:r>
          </w:p>
        </w:tc>
        <w:tc>
          <w:tcPr>
            <w:tcW w:w="4678" w:type="dxa"/>
            <w:shd w:val="clear" w:color="auto" w:fill="auto"/>
          </w:tcPr>
          <w:p w14:paraId="7C2662CE" w14:textId="608463E3" w:rsidR="00B448E6" w:rsidRPr="00CE1FEE" w:rsidRDefault="00B448E6" w:rsidP="00F7245A">
            <w:pPr>
              <w:widowControl w:val="0"/>
              <w:autoSpaceDE w:val="0"/>
              <w:autoSpaceDN w:val="0"/>
            </w:pPr>
            <w:r w:rsidRPr="00CE1FEE">
              <w:t>Воспитывать бережное отношение к животным.</w:t>
            </w:r>
          </w:p>
        </w:tc>
      </w:tr>
      <w:tr w:rsidR="00B448E6" w:rsidRPr="00CE1FEE" w14:paraId="0E4041A2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69424113" w14:textId="77777777" w:rsidR="00B448E6" w:rsidRPr="00CE1FEE" w:rsidRDefault="00B448E6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t>Формирование</w:t>
            </w:r>
          </w:p>
          <w:p w14:paraId="2DC7585C" w14:textId="77777777" w:rsidR="00B448E6" w:rsidRPr="00CE1FEE" w:rsidRDefault="00B448E6" w:rsidP="00F7245A">
            <w:pPr>
              <w:widowControl w:val="0"/>
              <w:autoSpaceDE w:val="0"/>
              <w:autoSpaceDN w:val="0"/>
              <w:spacing w:before="1" w:line="246" w:lineRule="exact"/>
              <w:ind w:left="105"/>
            </w:pPr>
            <w:r w:rsidRPr="00CE1FEE">
              <w:t>семейных</w:t>
            </w:r>
            <w:r w:rsidRPr="00CE1FEE">
              <w:rPr>
                <w:spacing w:val="-1"/>
              </w:rPr>
              <w:t xml:space="preserve"> </w:t>
            </w:r>
            <w:r w:rsidRPr="00CE1FEE">
              <w:t>ценностей</w:t>
            </w:r>
          </w:p>
        </w:tc>
        <w:tc>
          <w:tcPr>
            <w:tcW w:w="2215" w:type="dxa"/>
            <w:shd w:val="clear" w:color="auto" w:fill="auto"/>
          </w:tcPr>
          <w:p w14:paraId="53958ED2" w14:textId="77777777" w:rsidR="00B448E6" w:rsidRPr="00CE1FEE" w:rsidRDefault="00B448E6" w:rsidP="00F7245A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  <w:shd w:val="clear" w:color="auto" w:fill="auto"/>
          </w:tcPr>
          <w:p w14:paraId="2B95007B" w14:textId="2D393148" w:rsidR="00B448E6" w:rsidRPr="00CE1FEE" w:rsidRDefault="00B448E6" w:rsidP="00F7245A">
            <w:pPr>
              <w:widowControl w:val="0"/>
              <w:autoSpaceDE w:val="0"/>
              <w:autoSpaceDN w:val="0"/>
            </w:pPr>
            <w:r w:rsidRPr="00CE1FEE">
              <w:t>Воспитывать бережное отношение к животным.</w:t>
            </w:r>
          </w:p>
        </w:tc>
      </w:tr>
      <w:tr w:rsidR="00B448E6" w:rsidRPr="00CE1FEE" w14:paraId="58F7BBAD" w14:textId="77777777" w:rsidTr="00F7245A">
        <w:trPr>
          <w:trHeight w:val="758"/>
        </w:trPr>
        <w:tc>
          <w:tcPr>
            <w:tcW w:w="2348" w:type="dxa"/>
            <w:shd w:val="clear" w:color="auto" w:fill="auto"/>
          </w:tcPr>
          <w:p w14:paraId="412AA788" w14:textId="77777777" w:rsidR="00B448E6" w:rsidRPr="00CE1FEE" w:rsidRDefault="00B448E6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Формирование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</w:p>
          <w:p w14:paraId="1C69D1DE" w14:textId="77777777" w:rsidR="00B448E6" w:rsidRPr="00CE1FEE" w:rsidRDefault="00B448E6" w:rsidP="00F7245A">
            <w:pPr>
              <w:widowControl w:val="0"/>
              <w:autoSpaceDE w:val="0"/>
              <w:autoSpaceDN w:val="0"/>
              <w:spacing w:line="254" w:lineRule="exact"/>
              <w:ind w:left="105" w:right="541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социокультурных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22A4F3BD" w14:textId="77777777" w:rsidR="00B448E6" w:rsidRPr="00CE1FEE" w:rsidRDefault="00B448E6" w:rsidP="00F7245A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2D275514" w14:textId="4F352922" w:rsidR="00B448E6" w:rsidRPr="00CE1FEE" w:rsidRDefault="00B448E6" w:rsidP="00F7245A">
            <w:pPr>
              <w:widowControl w:val="0"/>
              <w:autoSpaceDE w:val="0"/>
              <w:autoSpaceDN w:val="0"/>
            </w:pPr>
            <w:r w:rsidRPr="00CE1FEE">
              <w:t>Учить узнавать на картинках, в игрушках домашних животных и птиц (кошку, собаку, курицу, гуся и др.)</w:t>
            </w:r>
            <w:r w:rsidR="00237A5F" w:rsidRPr="00CE1FEE">
              <w:t>.</w:t>
            </w:r>
          </w:p>
        </w:tc>
      </w:tr>
      <w:tr w:rsidR="00B448E6" w:rsidRPr="00CE1FEE" w14:paraId="711C9C89" w14:textId="77777777" w:rsidTr="00F7245A">
        <w:trPr>
          <w:trHeight w:val="760"/>
        </w:trPr>
        <w:tc>
          <w:tcPr>
            <w:tcW w:w="2348" w:type="dxa"/>
            <w:shd w:val="clear" w:color="auto" w:fill="auto"/>
          </w:tcPr>
          <w:p w14:paraId="32E7CCC4" w14:textId="77777777" w:rsidR="00B448E6" w:rsidRPr="00CE1FEE" w:rsidRDefault="00B448E6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lastRenderedPageBreak/>
              <w:t>Формирование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01A74AC8" w14:textId="77777777" w:rsidR="00B448E6" w:rsidRPr="00CE1FEE" w:rsidRDefault="00B448E6" w:rsidP="00F7245A">
            <w:pPr>
              <w:widowControl w:val="0"/>
              <w:autoSpaceDE w:val="0"/>
              <w:autoSpaceDN w:val="0"/>
              <w:spacing w:line="252" w:lineRule="exact"/>
              <w:ind w:left="105" w:right="833"/>
            </w:pPr>
            <w:r w:rsidRPr="00CE1FEE">
              <w:t>экологической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09EC8A64" w14:textId="77777777" w:rsidR="00B448E6" w:rsidRPr="00CE1FEE" w:rsidRDefault="00B448E6" w:rsidP="00F7245A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  <w:shd w:val="clear" w:color="auto" w:fill="auto"/>
          </w:tcPr>
          <w:p w14:paraId="5285C67D" w14:textId="0B90B0F3" w:rsidR="00B448E6" w:rsidRPr="00CE1FEE" w:rsidRDefault="00B448E6" w:rsidP="00F7245A">
            <w:pPr>
              <w:widowControl w:val="0"/>
              <w:autoSpaceDE w:val="0"/>
              <w:autoSpaceDN w:val="0"/>
            </w:pPr>
            <w:r w:rsidRPr="00CE1FEE">
              <w:t>Вместе с детьми наблюдать за птицами на участке, подкармливать птиц.</w:t>
            </w:r>
          </w:p>
        </w:tc>
      </w:tr>
      <w:tr w:rsidR="00237A5F" w:rsidRPr="00CE1FEE" w14:paraId="4A314519" w14:textId="77777777" w:rsidTr="00F7245A">
        <w:trPr>
          <w:trHeight w:val="551"/>
        </w:trPr>
        <w:tc>
          <w:tcPr>
            <w:tcW w:w="9241" w:type="dxa"/>
            <w:gridSpan w:val="3"/>
            <w:shd w:val="clear" w:color="auto" w:fill="auto"/>
          </w:tcPr>
          <w:p w14:paraId="072986D2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60" w:lineRule="exact"/>
              <w:ind w:left="105"/>
            </w:pPr>
            <w:r w:rsidRPr="00CE1FEE">
              <w:t>Ноябрь</w:t>
            </w:r>
          </w:p>
          <w:p w14:paraId="5F25DA36" w14:textId="72AF680C" w:rsidR="00237A5F" w:rsidRPr="00CE1FEE" w:rsidRDefault="00237A5F" w:rsidP="00F7245A">
            <w:pPr>
              <w:widowControl w:val="0"/>
              <w:tabs>
                <w:tab w:val="left" w:pos="2065"/>
              </w:tabs>
              <w:autoSpaceDE w:val="0"/>
              <w:autoSpaceDN w:val="0"/>
              <w:spacing w:line="272" w:lineRule="exact"/>
              <w:ind w:left="105"/>
            </w:pPr>
            <w:r w:rsidRPr="00CE1FEE">
              <w:t>Тема:</w:t>
            </w:r>
            <w:r w:rsidRPr="00CE1FEE">
              <w:rPr>
                <w:spacing w:val="3"/>
              </w:rPr>
              <w:t xml:space="preserve"> </w:t>
            </w:r>
            <w:r w:rsidRPr="00CE1FEE">
              <w:t xml:space="preserve">«Дикие животные и птицы». </w:t>
            </w:r>
          </w:p>
        </w:tc>
      </w:tr>
      <w:tr w:rsidR="00237A5F" w:rsidRPr="00CE1FEE" w14:paraId="6CC50D4F" w14:textId="77777777" w:rsidTr="00F7245A">
        <w:trPr>
          <w:trHeight w:val="758"/>
        </w:trPr>
        <w:tc>
          <w:tcPr>
            <w:tcW w:w="2348" w:type="dxa"/>
            <w:shd w:val="clear" w:color="auto" w:fill="auto"/>
          </w:tcPr>
          <w:p w14:paraId="5F34B71B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04617DA6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54" w:lineRule="exact"/>
              <w:ind w:left="105" w:right="925"/>
            </w:pPr>
            <w:r w:rsidRPr="00CE1FEE">
              <w:t>нравственной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2B1DFFEE" w14:textId="3B8135AD" w:rsidR="00237A5F" w:rsidRPr="00CE1FEE" w:rsidRDefault="00D04C8A" w:rsidP="00F7245A">
            <w:pPr>
              <w:widowControl w:val="0"/>
              <w:autoSpaceDE w:val="0"/>
              <w:autoSpaceDN w:val="0"/>
            </w:pPr>
            <w:r w:rsidRPr="00CE1FEE">
              <w:t>Мини-проекты.</w:t>
            </w:r>
          </w:p>
        </w:tc>
        <w:tc>
          <w:tcPr>
            <w:tcW w:w="4678" w:type="dxa"/>
            <w:shd w:val="clear" w:color="auto" w:fill="auto"/>
          </w:tcPr>
          <w:p w14:paraId="38F010E6" w14:textId="77777777" w:rsidR="00237A5F" w:rsidRPr="00CE1FEE" w:rsidRDefault="00237A5F" w:rsidP="00F7245A">
            <w:pPr>
              <w:widowControl w:val="0"/>
              <w:autoSpaceDE w:val="0"/>
              <w:autoSpaceDN w:val="0"/>
            </w:pPr>
            <w:r w:rsidRPr="00CE1FEE">
              <w:t>Воспитывать бережное отношение к животным.</w:t>
            </w:r>
          </w:p>
        </w:tc>
      </w:tr>
      <w:tr w:rsidR="00237A5F" w:rsidRPr="00CE1FEE" w14:paraId="6792A0FC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5E9C9405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t>Формирование</w:t>
            </w:r>
          </w:p>
          <w:p w14:paraId="37E77BA1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before="1" w:line="246" w:lineRule="exact"/>
              <w:ind w:left="105"/>
            </w:pPr>
            <w:r w:rsidRPr="00CE1FEE">
              <w:t>семейных</w:t>
            </w:r>
            <w:r w:rsidRPr="00CE1FEE">
              <w:rPr>
                <w:spacing w:val="-1"/>
              </w:rPr>
              <w:t xml:space="preserve"> </w:t>
            </w:r>
            <w:r w:rsidRPr="00CE1FEE">
              <w:t>ценностей</w:t>
            </w:r>
          </w:p>
        </w:tc>
        <w:tc>
          <w:tcPr>
            <w:tcW w:w="2215" w:type="dxa"/>
            <w:shd w:val="clear" w:color="auto" w:fill="auto"/>
          </w:tcPr>
          <w:p w14:paraId="467E93F9" w14:textId="77777777" w:rsidR="00237A5F" w:rsidRPr="00CE1FEE" w:rsidRDefault="00237A5F" w:rsidP="00F7245A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  <w:shd w:val="clear" w:color="auto" w:fill="auto"/>
          </w:tcPr>
          <w:p w14:paraId="00FF920D" w14:textId="77777777" w:rsidR="00237A5F" w:rsidRPr="00CE1FEE" w:rsidRDefault="00237A5F" w:rsidP="00F7245A">
            <w:pPr>
              <w:widowControl w:val="0"/>
              <w:autoSpaceDE w:val="0"/>
              <w:autoSpaceDN w:val="0"/>
            </w:pPr>
            <w:r w:rsidRPr="00CE1FEE">
              <w:t>Воспитывать бережное отношение к животным.</w:t>
            </w:r>
          </w:p>
        </w:tc>
      </w:tr>
      <w:tr w:rsidR="00237A5F" w:rsidRPr="00CE1FEE" w14:paraId="36368F8E" w14:textId="77777777" w:rsidTr="00F7245A">
        <w:trPr>
          <w:trHeight w:val="758"/>
        </w:trPr>
        <w:tc>
          <w:tcPr>
            <w:tcW w:w="2348" w:type="dxa"/>
            <w:shd w:val="clear" w:color="auto" w:fill="auto"/>
          </w:tcPr>
          <w:p w14:paraId="31AD8022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Формирование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</w:p>
          <w:p w14:paraId="68196CA5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54" w:lineRule="exact"/>
              <w:ind w:left="105" w:right="541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социокультурных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3269DD0B" w14:textId="77777777" w:rsidR="00237A5F" w:rsidRPr="00CE1FEE" w:rsidRDefault="00237A5F" w:rsidP="00F7245A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2251C671" w14:textId="636ACCC7" w:rsidR="00237A5F" w:rsidRPr="00CE1FEE" w:rsidRDefault="00237A5F" w:rsidP="00F7245A">
            <w:pPr>
              <w:widowControl w:val="0"/>
              <w:autoSpaceDE w:val="0"/>
              <w:autoSpaceDN w:val="0"/>
            </w:pPr>
            <w:r w:rsidRPr="00CE1FEE">
              <w:t>Учить узнавать на картинках,</w:t>
            </w:r>
            <w:r w:rsidR="00C96950" w:rsidRPr="00CE1FEE">
              <w:t xml:space="preserve"> в игрушках диких </w:t>
            </w:r>
            <w:r w:rsidRPr="00CE1FEE">
              <w:t xml:space="preserve">животных и птиц (медведя, зайца, лису и др.). </w:t>
            </w:r>
            <w:r w:rsidR="00C96950" w:rsidRPr="00CE1FEE">
              <w:t>Называть их.</w:t>
            </w:r>
          </w:p>
        </w:tc>
      </w:tr>
      <w:tr w:rsidR="00237A5F" w:rsidRPr="00CE1FEE" w14:paraId="75938033" w14:textId="77777777" w:rsidTr="00F7245A">
        <w:trPr>
          <w:trHeight w:val="760"/>
        </w:trPr>
        <w:tc>
          <w:tcPr>
            <w:tcW w:w="2348" w:type="dxa"/>
            <w:shd w:val="clear" w:color="auto" w:fill="auto"/>
          </w:tcPr>
          <w:p w14:paraId="662DFE65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t>Формирование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0D85514B" w14:textId="77777777" w:rsidR="00237A5F" w:rsidRPr="00CE1FEE" w:rsidRDefault="00237A5F" w:rsidP="00F7245A">
            <w:pPr>
              <w:widowControl w:val="0"/>
              <w:autoSpaceDE w:val="0"/>
              <w:autoSpaceDN w:val="0"/>
              <w:spacing w:line="252" w:lineRule="exact"/>
              <w:ind w:left="105" w:right="833"/>
            </w:pPr>
            <w:r w:rsidRPr="00CE1FEE">
              <w:t>экологической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4E8C739A" w14:textId="77777777" w:rsidR="00237A5F" w:rsidRPr="00CE1FEE" w:rsidRDefault="00237A5F" w:rsidP="00F7245A">
            <w:pPr>
              <w:widowControl w:val="0"/>
              <w:autoSpaceDE w:val="0"/>
              <w:autoSpaceDN w:val="0"/>
            </w:pPr>
          </w:p>
        </w:tc>
        <w:tc>
          <w:tcPr>
            <w:tcW w:w="4678" w:type="dxa"/>
            <w:shd w:val="clear" w:color="auto" w:fill="auto"/>
          </w:tcPr>
          <w:p w14:paraId="7D3BAE1D" w14:textId="77777777" w:rsidR="00237A5F" w:rsidRPr="00CE1FEE" w:rsidRDefault="00237A5F" w:rsidP="00F7245A">
            <w:pPr>
              <w:widowControl w:val="0"/>
              <w:autoSpaceDE w:val="0"/>
              <w:autoSpaceDN w:val="0"/>
            </w:pPr>
            <w:r w:rsidRPr="00CE1FEE">
              <w:t>Вместе с детьми наблюдать за птицами на участке, подкармливать птиц.</w:t>
            </w:r>
          </w:p>
        </w:tc>
      </w:tr>
      <w:tr w:rsidR="004343E9" w:rsidRPr="00CE1FEE" w14:paraId="37E742FB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15E0E3EB" w14:textId="77777777" w:rsidR="004343E9" w:rsidRPr="00CE1FEE" w:rsidRDefault="004343E9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Декабрь</w:t>
            </w:r>
          </w:p>
          <w:p w14:paraId="6F6CB1A0" w14:textId="56A1820B" w:rsidR="004343E9" w:rsidRPr="00CE1FEE" w:rsidRDefault="004343E9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Тема:</w:t>
            </w:r>
            <w:r w:rsidRPr="00CE1FEE">
              <w:rPr>
                <w:rFonts w:ascii="Calibri" w:eastAsia="Calibri" w:hAnsi="Calibri"/>
              </w:rPr>
              <w:t xml:space="preserve"> «</w:t>
            </w:r>
            <w:r w:rsidRPr="00CE1FEE">
              <w:rPr>
                <w:rFonts w:eastAsia="Calibri"/>
              </w:rPr>
              <w:t xml:space="preserve">Транспорт. Безопасность на дорогах». </w:t>
            </w:r>
          </w:p>
        </w:tc>
      </w:tr>
      <w:tr w:rsidR="004343E9" w:rsidRPr="00CE1FEE" w14:paraId="5560845B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5F89B62F" w14:textId="77777777" w:rsidR="004343E9" w:rsidRPr="00CE1FEE" w:rsidRDefault="004343E9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Формирование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</w:p>
          <w:p w14:paraId="509A1A14" w14:textId="411F1CFD" w:rsidR="004343E9" w:rsidRPr="00CE1FEE" w:rsidRDefault="004343E9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proofErr w:type="spellStart"/>
            <w:r w:rsidRPr="00CE1FEE">
              <w:rPr>
                <w:lang w:val="en-US"/>
              </w:rPr>
              <w:t>социокультурных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42E74DA7" w14:textId="034AA310" w:rsidR="004343E9" w:rsidRPr="00CE1FEE" w:rsidRDefault="00BB303B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Выставка детского творчества.</w:t>
            </w:r>
          </w:p>
        </w:tc>
        <w:tc>
          <w:tcPr>
            <w:tcW w:w="4678" w:type="dxa"/>
            <w:shd w:val="clear" w:color="auto" w:fill="auto"/>
          </w:tcPr>
          <w:p w14:paraId="3E9AD815" w14:textId="06722253" w:rsidR="004343E9" w:rsidRPr="00CE1FEE" w:rsidRDefault="00CA5E4A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Формировать первичные представления о машинах, улице, дороге. Знакомить с некоторыми видами транспортных средств.</w:t>
            </w:r>
          </w:p>
        </w:tc>
      </w:tr>
      <w:tr w:rsidR="00CA5E4A" w:rsidRPr="00CE1FEE" w14:paraId="6E02602D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1E84F6F2" w14:textId="57B47C7E" w:rsidR="00CA5E4A" w:rsidRPr="00CE1FEE" w:rsidRDefault="00CA5E4A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Тема: «Новогодний праздник».</w:t>
            </w:r>
          </w:p>
        </w:tc>
      </w:tr>
      <w:tr w:rsidR="00CA5E4A" w:rsidRPr="00CE1FEE" w14:paraId="0658733F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2D584B16" w14:textId="77777777" w:rsidR="00CA5E4A" w:rsidRPr="00CE1FEE" w:rsidRDefault="00CA5E4A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2F4561B0" w14:textId="77777777" w:rsidR="00CA5E4A" w:rsidRPr="00CE1FEE" w:rsidRDefault="00CA5E4A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</w:rPr>
            </w:pPr>
            <w:r w:rsidRPr="00CE1FEE">
              <w:t xml:space="preserve">нравственной 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13C1567C" w14:textId="30421FDE" w:rsidR="00CA5E4A" w:rsidRPr="00CE1FEE" w:rsidRDefault="00BB303B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</w:rPr>
            </w:pPr>
            <w:r w:rsidRPr="00CE1FEE">
              <w:rPr>
                <w:rFonts w:eastAsia="Calibri"/>
              </w:rPr>
              <w:t>Новогодний утренник</w:t>
            </w:r>
            <w:r w:rsidRPr="00CE1FEE">
              <w:rPr>
                <w:rFonts w:ascii="Calibri" w:eastAsia="Calibri" w:hAnsi="Calibri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B1F99B3" w14:textId="22895FF0" w:rsidR="00CA5E4A" w:rsidRPr="00CE1FEE" w:rsidRDefault="00CA5E4A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 xml:space="preserve">Организовывать все виды детской деятельности (игровой, коммуникативной, трудовой, </w:t>
            </w:r>
            <w:proofErr w:type="gramStart"/>
            <w:r w:rsidRPr="00CE1FEE">
              <w:rPr>
                <w:rFonts w:eastAsia="Calibri"/>
              </w:rPr>
              <w:t>познавательно-исследователь</w:t>
            </w:r>
            <w:proofErr w:type="gramEnd"/>
            <w:r w:rsidRPr="00CE1FEE">
              <w:rPr>
                <w:rFonts w:eastAsia="Calibri"/>
              </w:rPr>
              <w:t xml:space="preserve"> ноской,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4343E9" w:rsidRPr="00CE1FEE" w14:paraId="12A7CBD5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1BF0659B" w14:textId="62743CA0" w:rsidR="004343E9" w:rsidRPr="00CE1FEE" w:rsidRDefault="004343E9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Январь</w:t>
            </w:r>
          </w:p>
          <w:p w14:paraId="7076A513" w14:textId="65130349" w:rsidR="004343E9" w:rsidRPr="00CE1FEE" w:rsidRDefault="004343E9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 xml:space="preserve">Тема: </w:t>
            </w:r>
            <w:r w:rsidR="00C01454" w:rsidRPr="00CE1FEE">
              <w:rPr>
                <w:rFonts w:eastAsia="Calibri"/>
              </w:rPr>
              <w:t xml:space="preserve">«Вспоминаем елку». </w:t>
            </w:r>
          </w:p>
        </w:tc>
      </w:tr>
      <w:tr w:rsidR="004343E9" w:rsidRPr="00CE1FEE" w14:paraId="558D25A2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3B8128EA" w14:textId="77777777" w:rsidR="004343E9" w:rsidRPr="00CE1FEE" w:rsidRDefault="004343E9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4A435CA8" w14:textId="650B79F7" w:rsidR="004343E9" w:rsidRPr="00CE1FEE" w:rsidRDefault="004343E9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eastAsia="Calibri"/>
              </w:rPr>
            </w:pPr>
            <w:r w:rsidRPr="00CE1FEE">
              <w:t>нравственной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15466E4D" w14:textId="4A8C9894" w:rsidR="004343E9" w:rsidRPr="00CE1FEE" w:rsidRDefault="00BB303B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Выставка детского творчества.</w:t>
            </w:r>
          </w:p>
        </w:tc>
        <w:tc>
          <w:tcPr>
            <w:tcW w:w="4678" w:type="dxa"/>
            <w:shd w:val="clear" w:color="auto" w:fill="auto"/>
          </w:tcPr>
          <w:p w14:paraId="4A024E92" w14:textId="59F016DC" w:rsidR="004343E9" w:rsidRPr="00CE1FEE" w:rsidRDefault="00C0145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Вспомнить прошедший новогодний праздник, передавая восхищение и радость.</w:t>
            </w:r>
          </w:p>
        </w:tc>
      </w:tr>
      <w:tr w:rsidR="00C01454" w:rsidRPr="00CE1FEE" w14:paraId="1F04ED86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61D7632F" w14:textId="65C63DCD" w:rsidR="00C01454" w:rsidRPr="00CE1FEE" w:rsidRDefault="00C0145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Тема: «Зима».</w:t>
            </w:r>
          </w:p>
        </w:tc>
      </w:tr>
      <w:tr w:rsidR="00C01454" w:rsidRPr="00CE1FEE" w14:paraId="435C7B34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37B2F886" w14:textId="77777777" w:rsidR="00C01454" w:rsidRPr="00CE1FEE" w:rsidRDefault="00C01454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67F4EB8B" w14:textId="77777777" w:rsidR="00C01454" w:rsidRPr="00CE1FEE" w:rsidRDefault="00C01454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r w:rsidRPr="00CE1FEE">
              <w:t>нравственной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39FD1C8C" w14:textId="7267A50D" w:rsidR="00C01454" w:rsidRPr="00CE1FEE" w:rsidRDefault="00BB303B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Беседы. Праздник Зимы.</w:t>
            </w:r>
          </w:p>
        </w:tc>
        <w:tc>
          <w:tcPr>
            <w:tcW w:w="4678" w:type="dxa"/>
            <w:shd w:val="clear" w:color="auto" w:fill="auto"/>
          </w:tcPr>
          <w:p w14:paraId="3E3CF3A9" w14:textId="5FAC0BEA" w:rsidR="00C01454" w:rsidRPr="00CE1FEE" w:rsidRDefault="00C0145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Формировать элементарные представления о зиме (сезонные изменения в природе, одежде людей, на участке детского сада).</w:t>
            </w:r>
          </w:p>
        </w:tc>
      </w:tr>
      <w:tr w:rsidR="00C01454" w:rsidRPr="00CE1FEE" w14:paraId="755A9092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4E3282EB" w14:textId="77777777" w:rsidR="00C01454" w:rsidRPr="00CE1FEE" w:rsidRDefault="00C01454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t>Формирование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02D5593A" w14:textId="77777777" w:rsidR="00C01454" w:rsidRPr="00CE1FEE" w:rsidRDefault="00C01454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r w:rsidRPr="00CE1FEE">
              <w:t>экологической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4DCCB01B" w14:textId="77777777" w:rsidR="00C01454" w:rsidRPr="00CE1FEE" w:rsidRDefault="00C01454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408CD1D4" w14:textId="601F7603" w:rsidR="00C01454" w:rsidRPr="00CE1FEE" w:rsidRDefault="00C0145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</w:tr>
      <w:tr w:rsidR="004343E9" w:rsidRPr="00CE1FEE" w14:paraId="0E880075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59AD32B8" w14:textId="459B5789" w:rsidR="004343E9" w:rsidRPr="00CE1FEE" w:rsidRDefault="004343E9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Февраль</w:t>
            </w:r>
          </w:p>
          <w:p w14:paraId="647F9BC7" w14:textId="58ECC2A6" w:rsidR="004343E9" w:rsidRPr="00CE1FEE" w:rsidRDefault="004343E9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</w:rPr>
            </w:pPr>
            <w:r w:rsidRPr="00CE1FEE">
              <w:rPr>
                <w:rFonts w:eastAsia="Calibri"/>
              </w:rPr>
              <w:t>Тема:</w:t>
            </w:r>
            <w:r w:rsidRPr="00CE1FEE">
              <w:rPr>
                <w:rFonts w:ascii="Calibri" w:eastAsia="Calibri" w:hAnsi="Calibri"/>
              </w:rPr>
              <w:t xml:space="preserve"> </w:t>
            </w:r>
            <w:r w:rsidR="00A55AC8" w:rsidRPr="00CE1FEE">
              <w:rPr>
                <w:rFonts w:ascii="Calibri" w:eastAsia="Calibri" w:hAnsi="Calibri"/>
              </w:rPr>
              <w:t>«</w:t>
            </w:r>
            <w:r w:rsidR="00A55AC8" w:rsidRPr="00CE1FEE">
              <w:rPr>
                <w:rFonts w:eastAsia="Calibri"/>
              </w:rPr>
              <w:t>Доброта и дружба».</w:t>
            </w:r>
          </w:p>
        </w:tc>
      </w:tr>
      <w:tr w:rsidR="004343E9" w:rsidRPr="00CE1FEE" w14:paraId="2F3EBEA8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6D4E930A" w14:textId="77777777" w:rsidR="004343E9" w:rsidRPr="00CE1FEE" w:rsidRDefault="004343E9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12862FD8" w14:textId="7A6BC843" w:rsidR="004343E9" w:rsidRPr="00CE1FEE" w:rsidRDefault="004343E9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</w:rPr>
            </w:pPr>
            <w:r w:rsidRPr="00CE1FEE">
              <w:t>нравственной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40E632CE" w14:textId="462892A5" w:rsidR="004343E9" w:rsidRPr="00CE1FEE" w:rsidRDefault="00BB303B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</w:rPr>
            </w:pPr>
            <w:r w:rsidRPr="00CE1FEE">
              <w:rPr>
                <w:rFonts w:ascii="Calibri" w:eastAsia="Calibri" w:hAnsi="Calibri"/>
              </w:rPr>
              <w:t>Игры.</w:t>
            </w:r>
            <w:r w:rsidR="00D04C8A" w:rsidRPr="00CE1FEE">
              <w:rPr>
                <w:rFonts w:ascii="Calibri" w:eastAsia="Calibri" w:hAnsi="Calibri"/>
              </w:rPr>
              <w:t xml:space="preserve"> Беседы.</w:t>
            </w:r>
          </w:p>
        </w:tc>
        <w:tc>
          <w:tcPr>
            <w:tcW w:w="4678" w:type="dxa"/>
            <w:shd w:val="clear" w:color="auto" w:fill="auto"/>
          </w:tcPr>
          <w:p w14:paraId="5A37F1A9" w14:textId="4B73B251" w:rsidR="004343E9" w:rsidRPr="00CE1FEE" w:rsidRDefault="00A55AC8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Воспитывать отрицательное отношение к грубости и жадности.</w:t>
            </w:r>
          </w:p>
        </w:tc>
      </w:tr>
      <w:tr w:rsidR="004343E9" w:rsidRPr="00CE1FEE" w14:paraId="2148DE27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532C56F1" w14:textId="77777777" w:rsidR="004343E9" w:rsidRPr="00CE1FEE" w:rsidRDefault="004343E9" w:rsidP="00F7245A">
            <w:pPr>
              <w:widowControl w:val="0"/>
              <w:autoSpaceDE w:val="0"/>
              <w:autoSpaceDN w:val="0"/>
              <w:ind w:left="105" w:right="213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Формирование</w:t>
            </w:r>
            <w:proofErr w:type="spellEnd"/>
            <w:r w:rsidRPr="00CE1FEE">
              <w:rPr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межэтнического</w:t>
            </w:r>
            <w:proofErr w:type="spellEnd"/>
          </w:p>
          <w:p w14:paraId="4EDB5439" w14:textId="67102E45" w:rsidR="004343E9" w:rsidRPr="00CE1FEE" w:rsidRDefault="004343E9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proofErr w:type="spellStart"/>
            <w:r w:rsidRPr="00CE1FEE">
              <w:rPr>
                <w:lang w:val="en-US"/>
              </w:rPr>
              <w:t>взаимодействия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4F3AFC2D" w14:textId="77777777" w:rsidR="004343E9" w:rsidRPr="00CE1FEE" w:rsidRDefault="004343E9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24E932A6" w14:textId="105E2DC4" w:rsidR="004343E9" w:rsidRPr="00CE1FEE" w:rsidRDefault="00A55AC8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Развивать умение  играть не ссорясь, помогать друг другу и вместе радоваться успехам, красивым игрушкам.</w:t>
            </w:r>
          </w:p>
        </w:tc>
      </w:tr>
      <w:tr w:rsidR="004343E9" w:rsidRPr="00CE1FEE" w14:paraId="1D7E2663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72CBFB48" w14:textId="77777777" w:rsidR="004343E9" w:rsidRPr="00CE1FEE" w:rsidRDefault="004343E9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lastRenderedPageBreak/>
              <w:t>Формирование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</w:p>
          <w:p w14:paraId="037F3B77" w14:textId="167400C8" w:rsidR="004343E9" w:rsidRPr="00CE1FEE" w:rsidRDefault="004343E9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proofErr w:type="spellStart"/>
            <w:r w:rsidRPr="00CE1FEE">
              <w:rPr>
                <w:lang w:val="en-US"/>
              </w:rPr>
              <w:t>социокультурных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4318E7AC" w14:textId="77777777" w:rsidR="004343E9" w:rsidRPr="00CE1FEE" w:rsidRDefault="004343E9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2D7C881A" w14:textId="7C5E73B5" w:rsidR="004343E9" w:rsidRPr="00CE1FEE" w:rsidRDefault="00A55AC8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Способствовать накоплению опыта доброжелательных взаимоотношений со сверстниками, воспитывать эмоциональную отзывчивость.</w:t>
            </w:r>
          </w:p>
        </w:tc>
      </w:tr>
      <w:tr w:rsidR="00A55AC8" w:rsidRPr="00CE1FEE" w14:paraId="39822E49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7B4FA537" w14:textId="06ED92BB" w:rsidR="00A55AC8" w:rsidRPr="00CE1FEE" w:rsidRDefault="00A55AC8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proofErr w:type="spellStart"/>
            <w:r w:rsidRPr="00CE1FEE">
              <w:rPr>
                <w:rFonts w:eastAsia="Calibri"/>
              </w:rPr>
              <w:t>Тама</w:t>
            </w:r>
            <w:proofErr w:type="spellEnd"/>
            <w:r w:rsidRPr="00CE1FEE">
              <w:rPr>
                <w:rFonts w:eastAsia="Calibri"/>
              </w:rPr>
              <w:t>: «Наши защитники».</w:t>
            </w:r>
          </w:p>
        </w:tc>
      </w:tr>
      <w:tr w:rsidR="00A55AC8" w:rsidRPr="00CE1FEE" w14:paraId="20E127E0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06B23CC1" w14:textId="77777777" w:rsidR="00A55AC8" w:rsidRPr="00CE1FEE" w:rsidRDefault="00A55AC8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292CEEA3" w14:textId="7ED16B96" w:rsidR="00A55AC8" w:rsidRPr="00CE1FEE" w:rsidRDefault="00A55AC8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r w:rsidRPr="00CE1FEE">
              <w:t>нравственной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3BCBAA8C" w14:textId="0A2B969B" w:rsidR="00A55AC8" w:rsidRPr="00CE1FEE" w:rsidRDefault="00BB303B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Беседы. Выставка детского творчества.</w:t>
            </w:r>
          </w:p>
        </w:tc>
        <w:tc>
          <w:tcPr>
            <w:tcW w:w="4678" w:type="dxa"/>
            <w:shd w:val="clear" w:color="auto" w:fill="auto"/>
          </w:tcPr>
          <w:p w14:paraId="0F5A93B4" w14:textId="5E3958CA" w:rsidR="00A55AC8" w:rsidRPr="00CE1FEE" w:rsidRDefault="008133B1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Воспитывать в мальчиках стремление быть сильными, смелыми, стать защитниками Родины.</w:t>
            </w:r>
          </w:p>
        </w:tc>
      </w:tr>
      <w:tr w:rsidR="00A55AC8" w:rsidRPr="00CE1FEE" w14:paraId="73CE908F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0E7A1435" w14:textId="77777777" w:rsidR="00A55AC8" w:rsidRPr="00CE1FEE" w:rsidRDefault="00A55AC8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t>Формирование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56598B71" w14:textId="7C65E8BA" w:rsidR="00A55AC8" w:rsidRPr="00CE1FEE" w:rsidRDefault="00A55AC8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r w:rsidRPr="00CE1FEE">
              <w:t>гражданской</w:t>
            </w:r>
            <w:r w:rsidRPr="00CE1FEE">
              <w:rPr>
                <w:spacing w:val="1"/>
              </w:rPr>
              <w:t xml:space="preserve"> </w:t>
            </w:r>
            <w:r w:rsidRPr="00CE1FEE">
              <w:t>идентичности</w:t>
            </w:r>
          </w:p>
        </w:tc>
        <w:tc>
          <w:tcPr>
            <w:tcW w:w="2215" w:type="dxa"/>
            <w:shd w:val="clear" w:color="auto" w:fill="auto"/>
          </w:tcPr>
          <w:p w14:paraId="4447481D" w14:textId="77777777" w:rsidR="00A55AC8" w:rsidRPr="00CE1FEE" w:rsidRDefault="00A55AC8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7DA6671C" w14:textId="5154AAEF" w:rsidR="00A55AC8" w:rsidRPr="00CE1FEE" w:rsidRDefault="00A55AC8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Осуществлять патриотическое воспитание. Воспитывать любовь к Родине.</w:t>
            </w:r>
          </w:p>
        </w:tc>
      </w:tr>
      <w:tr w:rsidR="00A55AC8" w:rsidRPr="00CE1FEE" w14:paraId="2A2AF804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092F56DA" w14:textId="77777777" w:rsidR="00A55AC8" w:rsidRPr="00CE1FEE" w:rsidRDefault="00A55AC8" w:rsidP="00F7245A">
            <w:pPr>
              <w:widowControl w:val="0"/>
              <w:autoSpaceDE w:val="0"/>
              <w:autoSpaceDN w:val="0"/>
              <w:ind w:left="105" w:right="213"/>
            </w:pPr>
            <w:r w:rsidRPr="00CE1FEE">
              <w:t>Формирование основ</w:t>
            </w:r>
            <w:r w:rsidRPr="00CE1FEE">
              <w:rPr>
                <w:spacing w:val="-52"/>
              </w:rPr>
              <w:t xml:space="preserve"> </w:t>
            </w:r>
            <w:proofErr w:type="gramStart"/>
            <w:r w:rsidRPr="00CE1FEE">
              <w:t>межэтнического</w:t>
            </w:r>
            <w:proofErr w:type="gramEnd"/>
          </w:p>
          <w:p w14:paraId="568CB3A9" w14:textId="78239F11" w:rsidR="00A55AC8" w:rsidRPr="00CE1FEE" w:rsidRDefault="00A55AC8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</w:rPr>
            </w:pPr>
            <w:r w:rsidRPr="00CE1FEE">
              <w:t>взаимодействия</w:t>
            </w:r>
          </w:p>
        </w:tc>
        <w:tc>
          <w:tcPr>
            <w:tcW w:w="2215" w:type="dxa"/>
            <w:shd w:val="clear" w:color="auto" w:fill="auto"/>
          </w:tcPr>
          <w:p w14:paraId="6ED54205" w14:textId="77777777" w:rsidR="00A55AC8" w:rsidRPr="00CE1FEE" w:rsidRDefault="00A55AC8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</w:rPr>
            </w:pPr>
          </w:p>
        </w:tc>
        <w:tc>
          <w:tcPr>
            <w:tcW w:w="4678" w:type="dxa"/>
            <w:shd w:val="clear" w:color="auto" w:fill="auto"/>
          </w:tcPr>
          <w:p w14:paraId="06529BAD" w14:textId="5E34F3D5" w:rsidR="00A55AC8" w:rsidRPr="00CE1FEE" w:rsidRDefault="00A55AC8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 xml:space="preserve">Формировать </w:t>
            </w:r>
            <w:proofErr w:type="gramStart"/>
            <w:r w:rsidRPr="00CE1FEE">
              <w:rPr>
                <w:rFonts w:eastAsia="Calibri"/>
              </w:rPr>
              <w:t>пе</w:t>
            </w:r>
            <w:r w:rsidR="008133B1" w:rsidRPr="00CE1FEE">
              <w:rPr>
                <w:rFonts w:eastAsia="Calibri"/>
              </w:rPr>
              <w:t>рвичные</w:t>
            </w:r>
            <w:proofErr w:type="gramEnd"/>
            <w:r w:rsidR="008133B1" w:rsidRPr="00CE1FEE">
              <w:rPr>
                <w:rFonts w:eastAsia="Calibri"/>
              </w:rPr>
              <w:t xml:space="preserve"> гендерные представление. </w:t>
            </w:r>
          </w:p>
        </w:tc>
      </w:tr>
      <w:tr w:rsidR="00A55AC8" w:rsidRPr="00CE1FEE" w14:paraId="21271FEB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470954C6" w14:textId="030880EB" w:rsidR="00A55AC8" w:rsidRPr="00CE1FEE" w:rsidRDefault="008133B1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Март</w:t>
            </w:r>
          </w:p>
          <w:p w14:paraId="4C061A2D" w14:textId="4379E007" w:rsidR="00A55AC8" w:rsidRPr="00CE1FEE" w:rsidRDefault="00A55AC8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</w:rPr>
            </w:pPr>
            <w:r w:rsidRPr="00CE1FEE">
              <w:rPr>
                <w:rFonts w:eastAsia="Calibri"/>
              </w:rPr>
              <w:t>Тема:</w:t>
            </w:r>
            <w:r w:rsidR="008133B1" w:rsidRPr="00CE1FEE">
              <w:rPr>
                <w:rFonts w:eastAsia="Calibri"/>
              </w:rPr>
              <w:t xml:space="preserve"> «Мамин день». </w:t>
            </w:r>
            <w:r w:rsidRPr="00CE1FEE">
              <w:rPr>
                <w:rFonts w:ascii="Calibri" w:eastAsia="Calibri" w:hAnsi="Calibri"/>
              </w:rPr>
              <w:t xml:space="preserve"> </w:t>
            </w:r>
          </w:p>
        </w:tc>
      </w:tr>
      <w:tr w:rsidR="00A55AC8" w:rsidRPr="00CE1FEE" w14:paraId="748340E3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77637A5C" w14:textId="77777777" w:rsidR="00A55AC8" w:rsidRPr="00CE1FEE" w:rsidRDefault="00A55AC8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t>Формирование</w:t>
            </w:r>
          </w:p>
          <w:p w14:paraId="48B9D833" w14:textId="3E5A0C57" w:rsidR="00A55AC8" w:rsidRPr="00CE1FEE" w:rsidRDefault="00A55AC8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</w:rPr>
            </w:pPr>
            <w:r w:rsidRPr="00CE1FEE">
              <w:t>семейных</w:t>
            </w:r>
            <w:r w:rsidRPr="00CE1FEE">
              <w:rPr>
                <w:spacing w:val="-1"/>
              </w:rPr>
              <w:t xml:space="preserve"> </w:t>
            </w:r>
            <w:r w:rsidRPr="00CE1FEE">
              <w:t>ценностей</w:t>
            </w:r>
          </w:p>
        </w:tc>
        <w:tc>
          <w:tcPr>
            <w:tcW w:w="2215" w:type="dxa"/>
            <w:shd w:val="clear" w:color="auto" w:fill="auto"/>
          </w:tcPr>
          <w:p w14:paraId="1CA803EE" w14:textId="13C79491" w:rsidR="00A55AC8" w:rsidRPr="00CE1FEE" w:rsidRDefault="00BB303B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Мамин праздник.</w:t>
            </w:r>
          </w:p>
        </w:tc>
        <w:tc>
          <w:tcPr>
            <w:tcW w:w="4678" w:type="dxa"/>
            <w:shd w:val="clear" w:color="auto" w:fill="auto"/>
          </w:tcPr>
          <w:p w14:paraId="74AB8E69" w14:textId="7CC5D96B" w:rsidR="00A55AC8" w:rsidRPr="00CE1FEE" w:rsidRDefault="008133B1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Воспитывать любовь к семье, маме, бабушке, сестре.</w:t>
            </w:r>
          </w:p>
        </w:tc>
      </w:tr>
      <w:tr w:rsidR="00A55AC8" w:rsidRPr="00CE1FEE" w14:paraId="5372BF45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7EF48E95" w14:textId="77777777" w:rsidR="00A55AC8" w:rsidRPr="00CE1FEE" w:rsidRDefault="00A55AC8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Формирование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</w:p>
          <w:p w14:paraId="0171BFE3" w14:textId="070EDE46" w:rsidR="00A55AC8" w:rsidRPr="00CE1FEE" w:rsidRDefault="00A55AC8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proofErr w:type="spellStart"/>
            <w:r w:rsidRPr="00CE1FEE">
              <w:rPr>
                <w:lang w:val="en-US"/>
              </w:rPr>
              <w:t>социокультурных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03DB08A9" w14:textId="77777777" w:rsidR="00A55AC8" w:rsidRPr="00CE1FEE" w:rsidRDefault="00A55AC8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04E800C9" w14:textId="554E30F1" w:rsidR="00A55AC8" w:rsidRPr="00CE1FEE" w:rsidRDefault="008133B1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proofErr w:type="gramStart"/>
            <w:r w:rsidRPr="00CE1FEE">
              <w:rPr>
                <w:rFonts w:eastAsia="Calibri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семьи.</w:t>
            </w:r>
            <w:proofErr w:type="gramEnd"/>
          </w:p>
        </w:tc>
      </w:tr>
      <w:tr w:rsidR="008133B1" w:rsidRPr="00CE1FEE" w14:paraId="3D53D9A6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527F2E3F" w14:textId="77777777" w:rsidR="008133B1" w:rsidRPr="00CE1FEE" w:rsidRDefault="008133B1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Март</w:t>
            </w:r>
          </w:p>
          <w:p w14:paraId="741DFBDA" w14:textId="37094C9B" w:rsidR="008133B1" w:rsidRPr="00CE1FEE" w:rsidRDefault="008133B1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</w:rPr>
            </w:pPr>
            <w:r w:rsidRPr="00CE1FEE">
              <w:rPr>
                <w:rFonts w:eastAsia="Calibri"/>
              </w:rPr>
              <w:t xml:space="preserve">Тема: «Народная игрушка». </w:t>
            </w:r>
            <w:r w:rsidRPr="00CE1FEE">
              <w:rPr>
                <w:rFonts w:ascii="Calibri" w:eastAsia="Calibri" w:hAnsi="Calibri"/>
              </w:rPr>
              <w:t xml:space="preserve"> </w:t>
            </w:r>
          </w:p>
        </w:tc>
      </w:tr>
      <w:tr w:rsidR="008133B1" w:rsidRPr="00CE1FEE" w14:paraId="425647BD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54D18E18" w14:textId="77777777" w:rsidR="008133B1" w:rsidRPr="00CE1FEE" w:rsidRDefault="008133B1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064511ED" w14:textId="77777777" w:rsidR="008133B1" w:rsidRPr="00CE1FEE" w:rsidRDefault="008133B1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</w:rPr>
            </w:pPr>
            <w:r w:rsidRPr="00CE1FEE">
              <w:t>нравственной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22CD7775" w14:textId="6584F207" w:rsidR="008133B1" w:rsidRPr="00CE1FEE" w:rsidRDefault="00BB303B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Игры забавы. Праздник народной игрушки.</w:t>
            </w:r>
          </w:p>
        </w:tc>
        <w:tc>
          <w:tcPr>
            <w:tcW w:w="4678" w:type="dxa"/>
            <w:shd w:val="clear" w:color="auto" w:fill="auto"/>
          </w:tcPr>
          <w:p w14:paraId="3F6C8C7C" w14:textId="67D8332F" w:rsidR="008133B1" w:rsidRPr="00CE1FEE" w:rsidRDefault="008133B1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 xml:space="preserve">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 w:rsidRPr="00CE1FEE">
              <w:rPr>
                <w:rFonts w:eastAsia="Calibri"/>
              </w:rPr>
              <w:t>потешки</w:t>
            </w:r>
            <w:proofErr w:type="spellEnd"/>
            <w:r w:rsidRPr="00CE1FEE">
              <w:rPr>
                <w:rFonts w:eastAsia="Calibri"/>
              </w:rPr>
              <w:t xml:space="preserve"> и др.). Использовать фольклор при организации всех видов детской деятельности. </w:t>
            </w:r>
          </w:p>
        </w:tc>
      </w:tr>
      <w:tr w:rsidR="00A55AC8" w:rsidRPr="00CE1FEE" w14:paraId="5EB7F5EB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21362F28" w14:textId="4A42A783" w:rsidR="00A55AC8" w:rsidRPr="00CE1FEE" w:rsidRDefault="008133B1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Апрель</w:t>
            </w:r>
          </w:p>
          <w:p w14:paraId="36BBD3C5" w14:textId="77A660C2" w:rsidR="00A55AC8" w:rsidRPr="00CE1FEE" w:rsidRDefault="00A55AC8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</w:rPr>
            </w:pPr>
            <w:r w:rsidRPr="00CE1FEE">
              <w:rPr>
                <w:rFonts w:eastAsia="Calibri"/>
              </w:rPr>
              <w:t>Тема:</w:t>
            </w:r>
            <w:r w:rsidRPr="00CE1FEE">
              <w:rPr>
                <w:rFonts w:ascii="Calibri" w:eastAsia="Calibri" w:hAnsi="Calibri"/>
              </w:rPr>
              <w:t xml:space="preserve"> </w:t>
            </w:r>
            <w:r w:rsidR="008133B1" w:rsidRPr="00CE1FEE">
              <w:rPr>
                <w:rFonts w:ascii="Calibri" w:eastAsia="Calibri" w:hAnsi="Calibri"/>
              </w:rPr>
              <w:t>«Весна».</w:t>
            </w:r>
          </w:p>
        </w:tc>
      </w:tr>
      <w:tr w:rsidR="00A55AC8" w:rsidRPr="00CE1FEE" w14:paraId="0DEC4C6E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32EA796A" w14:textId="77777777" w:rsidR="00A55AC8" w:rsidRPr="00CE1FEE" w:rsidRDefault="00A55AC8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526231E7" w14:textId="68409ACB" w:rsidR="00A55AC8" w:rsidRPr="00CE1FEE" w:rsidRDefault="00A55AC8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r w:rsidRPr="00CE1FEE">
              <w:t>нравственной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1C215C96" w14:textId="706B9072" w:rsidR="00A55AC8" w:rsidRPr="00CE1FEE" w:rsidRDefault="00BB303B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Праздник Весна. Выставка народного творчества.</w:t>
            </w:r>
          </w:p>
        </w:tc>
        <w:tc>
          <w:tcPr>
            <w:tcW w:w="4678" w:type="dxa"/>
            <w:shd w:val="clear" w:color="auto" w:fill="auto"/>
          </w:tcPr>
          <w:p w14:paraId="46E9AF06" w14:textId="7F3DA0DF" w:rsidR="00A55AC8" w:rsidRPr="00CE1FEE" w:rsidRDefault="009A3A2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</w:tr>
      <w:tr w:rsidR="00A55AC8" w:rsidRPr="00CE1FEE" w14:paraId="38E37A96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48255A09" w14:textId="77777777" w:rsidR="00A55AC8" w:rsidRPr="00CE1FEE" w:rsidRDefault="00A55AC8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t>Формирование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4CF49AE3" w14:textId="5BFBDC7E" w:rsidR="00A55AC8" w:rsidRPr="00CE1FEE" w:rsidRDefault="00A55AC8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r w:rsidRPr="00CE1FEE">
              <w:t>экологической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5EE6D15A" w14:textId="77777777" w:rsidR="00A55AC8" w:rsidRPr="00CE1FEE" w:rsidRDefault="00A55AC8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57FA5032" w14:textId="782FD1E5" w:rsidR="00A55AC8" w:rsidRPr="00CE1FEE" w:rsidRDefault="009A3A2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Расширять знания о домашних животных и птицах, знакомить с некоторыми особенностями поведения лесных зверей и птиц весной.</w:t>
            </w:r>
          </w:p>
        </w:tc>
      </w:tr>
      <w:tr w:rsidR="008133B1" w:rsidRPr="00CE1FEE" w14:paraId="485E89B6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1908FBDA" w14:textId="77777777" w:rsidR="008133B1" w:rsidRPr="00CE1FEE" w:rsidRDefault="008133B1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Апрель</w:t>
            </w:r>
          </w:p>
          <w:p w14:paraId="08B2A487" w14:textId="7AB47737" w:rsidR="008133B1" w:rsidRPr="00CE1FEE" w:rsidRDefault="008133B1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Тема: «</w:t>
            </w:r>
            <w:r w:rsidR="009A3A24" w:rsidRPr="00CE1FEE">
              <w:rPr>
                <w:rFonts w:eastAsia="Calibri"/>
              </w:rPr>
              <w:t>Быть здоровыми хотим</w:t>
            </w:r>
            <w:r w:rsidRPr="00CE1FEE">
              <w:rPr>
                <w:rFonts w:eastAsia="Calibri"/>
              </w:rPr>
              <w:t>».</w:t>
            </w:r>
          </w:p>
        </w:tc>
      </w:tr>
      <w:tr w:rsidR="008133B1" w:rsidRPr="00CE1FEE" w14:paraId="54B9F70B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6DD5ED92" w14:textId="77777777" w:rsidR="008133B1" w:rsidRPr="00CE1FEE" w:rsidRDefault="008133B1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4307EDCE" w14:textId="77777777" w:rsidR="008133B1" w:rsidRPr="00CE1FEE" w:rsidRDefault="008133B1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eastAsia="Calibri"/>
                <w:lang w:val="en-US"/>
              </w:rPr>
            </w:pPr>
            <w:r w:rsidRPr="00CE1FEE">
              <w:t>нравственной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223AC3BE" w14:textId="39233A1B" w:rsidR="008133B1" w:rsidRPr="00CE1FEE" w:rsidRDefault="00352C85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Спортивное развлечение.</w:t>
            </w:r>
          </w:p>
        </w:tc>
        <w:tc>
          <w:tcPr>
            <w:tcW w:w="4678" w:type="dxa"/>
            <w:shd w:val="clear" w:color="auto" w:fill="auto"/>
          </w:tcPr>
          <w:p w14:paraId="43740393" w14:textId="40680C57" w:rsidR="008133B1" w:rsidRPr="00CE1FEE" w:rsidRDefault="009A3A2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 xml:space="preserve">Формировать начальные представления о здоровом образе жизни. Формировать представления о значении разных органов для нормальной жизнедеятельности человека: глаза – смотреть, уши – слышать, язык – пробовать, определять на вкус. </w:t>
            </w:r>
          </w:p>
        </w:tc>
      </w:tr>
      <w:tr w:rsidR="009A3A24" w:rsidRPr="00CE1FEE" w14:paraId="48BEB80A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094AD986" w14:textId="420B589F" w:rsidR="009A3A24" w:rsidRPr="00CE1FEE" w:rsidRDefault="009A3A2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lastRenderedPageBreak/>
              <w:t>Май</w:t>
            </w:r>
          </w:p>
          <w:p w14:paraId="17879DD5" w14:textId="4D17C60F" w:rsidR="009A3A24" w:rsidRPr="00CE1FEE" w:rsidRDefault="009A3A2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 xml:space="preserve">Тема: «Предметы вокруг нас», «Маленькие исследователи». </w:t>
            </w:r>
          </w:p>
        </w:tc>
      </w:tr>
      <w:tr w:rsidR="009A3A24" w:rsidRPr="00CE1FEE" w14:paraId="055BB696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040BC124" w14:textId="77777777" w:rsidR="009A3A24" w:rsidRPr="00CE1FEE" w:rsidRDefault="009A3A24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lang w:val="en-US"/>
              </w:rPr>
            </w:pPr>
            <w:proofErr w:type="spellStart"/>
            <w:r w:rsidRPr="00CE1FEE">
              <w:rPr>
                <w:lang w:val="en-US"/>
              </w:rPr>
              <w:t>Формирование</w:t>
            </w:r>
            <w:proofErr w:type="spellEnd"/>
            <w:r w:rsidRPr="00CE1FEE">
              <w:rPr>
                <w:spacing w:val="-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основ</w:t>
            </w:r>
            <w:proofErr w:type="spellEnd"/>
          </w:p>
          <w:p w14:paraId="51FD3B2C" w14:textId="77777777" w:rsidR="009A3A24" w:rsidRPr="00CE1FEE" w:rsidRDefault="009A3A24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eastAsia="Calibri"/>
                <w:lang w:val="en-US"/>
              </w:rPr>
            </w:pPr>
            <w:proofErr w:type="spellStart"/>
            <w:r w:rsidRPr="00CE1FEE">
              <w:rPr>
                <w:lang w:val="en-US"/>
              </w:rPr>
              <w:t>социокультурных</w:t>
            </w:r>
            <w:proofErr w:type="spellEnd"/>
            <w:r w:rsidRPr="00CE1FEE">
              <w:rPr>
                <w:spacing w:val="-52"/>
                <w:lang w:val="en-US"/>
              </w:rPr>
              <w:t xml:space="preserve"> </w:t>
            </w:r>
            <w:proofErr w:type="spellStart"/>
            <w:r w:rsidRPr="00CE1FEE">
              <w:rPr>
                <w:lang w:val="en-US"/>
              </w:rPr>
              <w:t>ценностей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7AD3F08E" w14:textId="0241DC47" w:rsidR="009A3A24" w:rsidRPr="00CE1FEE" w:rsidRDefault="00352C85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Мини – проект.</w:t>
            </w:r>
          </w:p>
        </w:tc>
        <w:tc>
          <w:tcPr>
            <w:tcW w:w="4678" w:type="dxa"/>
            <w:shd w:val="clear" w:color="auto" w:fill="auto"/>
          </w:tcPr>
          <w:p w14:paraId="2FC0752B" w14:textId="2C4192EB" w:rsidR="009A3A24" w:rsidRPr="00CE1FEE" w:rsidRDefault="009A3A2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 xml:space="preserve">Содействовать интересу детей к предметам окружающих детей. </w:t>
            </w:r>
          </w:p>
        </w:tc>
      </w:tr>
      <w:tr w:rsidR="009A3A24" w:rsidRPr="00CE1FEE" w14:paraId="170E95A5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2A78424E" w14:textId="77777777" w:rsidR="009A3A24" w:rsidRPr="00CE1FEE" w:rsidRDefault="009A3A24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t>Формирование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62946B72" w14:textId="77777777" w:rsidR="009A3A24" w:rsidRPr="00CE1FEE" w:rsidRDefault="009A3A24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eastAsia="Calibri"/>
              </w:rPr>
            </w:pPr>
            <w:r w:rsidRPr="00CE1FEE">
              <w:t>экологической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72EAEEB2" w14:textId="77777777" w:rsidR="009A3A24" w:rsidRPr="00CE1FEE" w:rsidRDefault="009A3A2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678" w:type="dxa"/>
            <w:shd w:val="clear" w:color="auto" w:fill="auto"/>
          </w:tcPr>
          <w:p w14:paraId="39D40D4A" w14:textId="0FAE24E8" w:rsidR="009A3A24" w:rsidRPr="00CE1FEE" w:rsidRDefault="009A3A2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Знакомить детей с обобщенными способами исследования различных объектов окружающей жизни, стимулировать любознательность. Включать детей в совместные с взрослыми практические познавательные действия экспериментального характера.</w:t>
            </w:r>
          </w:p>
        </w:tc>
      </w:tr>
      <w:tr w:rsidR="009A3A24" w:rsidRPr="00CE1FEE" w14:paraId="5B8BD3F0" w14:textId="77777777" w:rsidTr="00F7245A">
        <w:trPr>
          <w:trHeight w:val="506"/>
        </w:trPr>
        <w:tc>
          <w:tcPr>
            <w:tcW w:w="9241" w:type="dxa"/>
            <w:gridSpan w:val="3"/>
            <w:shd w:val="clear" w:color="auto" w:fill="auto"/>
          </w:tcPr>
          <w:p w14:paraId="577BFE0C" w14:textId="55667EB8" w:rsidR="009A3A24" w:rsidRPr="00CE1FEE" w:rsidRDefault="009A3A24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Май</w:t>
            </w:r>
          </w:p>
          <w:p w14:paraId="4ACDFDBB" w14:textId="39775FC3" w:rsidR="009A3A24" w:rsidRPr="00CE1FEE" w:rsidRDefault="009A3A24" w:rsidP="00F7245A">
            <w:pPr>
              <w:widowControl w:val="0"/>
              <w:autoSpaceDE w:val="0"/>
              <w:autoSpaceDN w:val="0"/>
              <w:rPr>
                <w:rFonts w:ascii="Calibri" w:eastAsia="Calibri" w:hAnsi="Calibri"/>
              </w:rPr>
            </w:pPr>
            <w:r w:rsidRPr="00CE1FEE">
              <w:rPr>
                <w:rFonts w:eastAsia="Calibri"/>
              </w:rPr>
              <w:t>Тема: «Скоро лето».</w:t>
            </w:r>
          </w:p>
        </w:tc>
      </w:tr>
      <w:tr w:rsidR="009A3A24" w:rsidRPr="00CE1FEE" w14:paraId="254F2D5F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1E4E7256" w14:textId="77777777" w:rsidR="009A3A24" w:rsidRPr="00CE1FEE" w:rsidRDefault="009A3A24" w:rsidP="00F7245A">
            <w:pPr>
              <w:widowControl w:val="0"/>
              <w:autoSpaceDE w:val="0"/>
              <w:autoSpaceDN w:val="0"/>
              <w:spacing w:line="238" w:lineRule="exact"/>
              <w:ind w:left="105"/>
            </w:pPr>
            <w:r w:rsidRPr="00CE1FEE">
              <w:t>Развитие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4285000B" w14:textId="77777777" w:rsidR="009A3A24" w:rsidRPr="00CE1FEE" w:rsidRDefault="009A3A24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r w:rsidRPr="00CE1FEE">
              <w:t>нравственной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035F85AF" w14:textId="237BECEB" w:rsidR="009A3A24" w:rsidRPr="00CE1FEE" w:rsidRDefault="00352C85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 xml:space="preserve">Праздник лета. </w:t>
            </w:r>
            <w:proofErr w:type="spellStart"/>
            <w:r w:rsidRPr="00CE1FEE">
              <w:rPr>
                <w:rFonts w:eastAsia="Calibri"/>
              </w:rPr>
              <w:t>Потешки</w:t>
            </w:r>
            <w:proofErr w:type="spellEnd"/>
            <w:r w:rsidRPr="00CE1FEE">
              <w:rPr>
                <w:rFonts w:eastAsia="Calibri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2983C55" w14:textId="4727A0AD" w:rsidR="009A3A24" w:rsidRPr="00CE1FEE" w:rsidRDefault="00237A5F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</w:tc>
      </w:tr>
      <w:tr w:rsidR="009A3A24" w:rsidRPr="00CE1FEE" w14:paraId="2C669A0A" w14:textId="77777777" w:rsidTr="00F7245A">
        <w:trPr>
          <w:trHeight w:val="506"/>
        </w:trPr>
        <w:tc>
          <w:tcPr>
            <w:tcW w:w="2348" w:type="dxa"/>
            <w:shd w:val="clear" w:color="auto" w:fill="auto"/>
          </w:tcPr>
          <w:p w14:paraId="7966DC98" w14:textId="77777777" w:rsidR="009A3A24" w:rsidRPr="00CE1FEE" w:rsidRDefault="009A3A24" w:rsidP="00F7245A">
            <w:pPr>
              <w:widowControl w:val="0"/>
              <w:autoSpaceDE w:val="0"/>
              <w:autoSpaceDN w:val="0"/>
              <w:spacing w:line="239" w:lineRule="exact"/>
              <w:ind w:left="105"/>
            </w:pPr>
            <w:r w:rsidRPr="00CE1FEE">
              <w:t>Формирование</w:t>
            </w:r>
            <w:r w:rsidRPr="00CE1FEE">
              <w:rPr>
                <w:spacing w:val="-2"/>
              </w:rPr>
              <w:t xml:space="preserve"> </w:t>
            </w:r>
            <w:r w:rsidRPr="00CE1FEE">
              <w:t>основ</w:t>
            </w:r>
          </w:p>
          <w:p w14:paraId="7A29A542" w14:textId="77777777" w:rsidR="009A3A24" w:rsidRPr="00CE1FEE" w:rsidRDefault="009A3A24" w:rsidP="00F7245A">
            <w:pPr>
              <w:widowControl w:val="0"/>
              <w:autoSpaceDE w:val="0"/>
              <w:autoSpaceDN w:val="0"/>
              <w:spacing w:line="238" w:lineRule="exact"/>
              <w:ind w:left="105"/>
              <w:rPr>
                <w:rFonts w:ascii="Calibri" w:eastAsia="Calibri" w:hAnsi="Calibri"/>
                <w:lang w:val="en-US"/>
              </w:rPr>
            </w:pPr>
            <w:r w:rsidRPr="00CE1FEE">
              <w:t>экологической</w:t>
            </w:r>
            <w:r w:rsidRPr="00CE1FEE">
              <w:rPr>
                <w:spacing w:val="-52"/>
              </w:rPr>
              <w:t xml:space="preserve"> </w:t>
            </w:r>
            <w:r w:rsidRPr="00CE1FEE">
              <w:t>культуры</w:t>
            </w:r>
          </w:p>
        </w:tc>
        <w:tc>
          <w:tcPr>
            <w:tcW w:w="2215" w:type="dxa"/>
            <w:shd w:val="clear" w:color="auto" w:fill="auto"/>
          </w:tcPr>
          <w:p w14:paraId="2AB5C080" w14:textId="77777777" w:rsidR="009A3A24" w:rsidRPr="00CE1FEE" w:rsidRDefault="009A3A24" w:rsidP="00F7245A">
            <w:pPr>
              <w:widowControl w:val="0"/>
              <w:autoSpaceDE w:val="0"/>
              <w:autoSpaceDN w:val="0"/>
              <w:rPr>
                <w:rFonts w:eastAsia="Calibri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19A6BB28" w14:textId="3149BC59" w:rsidR="009A3A24" w:rsidRPr="00CE1FEE" w:rsidRDefault="00237A5F" w:rsidP="00F7245A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CE1FEE">
              <w:rPr>
                <w:rFonts w:eastAsia="Calibri"/>
              </w:rPr>
              <w:t>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разных стран.</w:t>
            </w:r>
          </w:p>
        </w:tc>
      </w:tr>
    </w:tbl>
    <w:p w14:paraId="755D5581" w14:textId="545C1B67" w:rsidR="00FD2209" w:rsidRPr="00CE1FEE" w:rsidRDefault="00FD2209" w:rsidP="00966F7D">
      <w:pPr>
        <w:widowControl w:val="0"/>
        <w:autoSpaceDE w:val="0"/>
        <w:autoSpaceDN w:val="0"/>
        <w:spacing w:before="9"/>
        <w:rPr>
          <w:b/>
        </w:rPr>
      </w:pPr>
    </w:p>
    <w:p w14:paraId="5798ED10" w14:textId="7691ABB9" w:rsidR="00FD2209" w:rsidRPr="00CE1FEE" w:rsidRDefault="00FD2209" w:rsidP="00CE1FEE">
      <w:pPr>
        <w:jc w:val="center"/>
        <w:rPr>
          <w:sz w:val="28"/>
          <w:szCs w:val="28"/>
        </w:rPr>
      </w:pPr>
      <w:bookmarkStart w:id="2" w:name="_GoBack"/>
      <w:r w:rsidRPr="00CE1FEE">
        <w:rPr>
          <w:sz w:val="28"/>
          <w:szCs w:val="28"/>
        </w:rPr>
        <w:t>Аннотация</w:t>
      </w:r>
    </w:p>
    <w:p w14:paraId="5052DCD5" w14:textId="7282FEF3" w:rsidR="00FD2209" w:rsidRPr="00CE1FEE" w:rsidRDefault="00FD2209" w:rsidP="00CE1FEE">
      <w:pPr>
        <w:jc w:val="center"/>
        <w:rPr>
          <w:sz w:val="28"/>
          <w:szCs w:val="28"/>
        </w:rPr>
      </w:pPr>
      <w:r w:rsidRPr="00CE1FEE">
        <w:rPr>
          <w:sz w:val="28"/>
          <w:szCs w:val="28"/>
        </w:rPr>
        <w:t xml:space="preserve">К рабочей программе педагогов </w:t>
      </w:r>
      <w:r w:rsidR="0086386D">
        <w:rPr>
          <w:sz w:val="28"/>
          <w:szCs w:val="28"/>
        </w:rPr>
        <w:t>первой</w:t>
      </w:r>
      <w:r w:rsidRPr="00CE1FEE">
        <w:rPr>
          <w:sz w:val="28"/>
          <w:szCs w:val="28"/>
        </w:rPr>
        <w:t xml:space="preserve"> </w:t>
      </w:r>
      <w:r w:rsidR="00635411">
        <w:rPr>
          <w:sz w:val="28"/>
          <w:szCs w:val="28"/>
        </w:rPr>
        <w:t xml:space="preserve">младшей </w:t>
      </w:r>
      <w:r w:rsidRPr="00CE1FEE">
        <w:rPr>
          <w:sz w:val="28"/>
          <w:szCs w:val="28"/>
        </w:rPr>
        <w:t xml:space="preserve">группы МБДОУ «Светлячок» </w:t>
      </w:r>
      <w:proofErr w:type="spellStart"/>
      <w:r w:rsidRPr="00CE1FEE">
        <w:rPr>
          <w:sz w:val="28"/>
          <w:szCs w:val="28"/>
        </w:rPr>
        <w:t>п</w:t>
      </w:r>
      <w:proofErr w:type="gramStart"/>
      <w:r w:rsidRPr="00CE1FEE">
        <w:rPr>
          <w:sz w:val="28"/>
          <w:szCs w:val="28"/>
        </w:rPr>
        <w:t>.Ч</w:t>
      </w:r>
      <w:proofErr w:type="gramEnd"/>
      <w:r w:rsidRPr="00CE1FEE">
        <w:rPr>
          <w:sz w:val="28"/>
          <w:szCs w:val="28"/>
        </w:rPr>
        <w:t>ернянка</w:t>
      </w:r>
      <w:proofErr w:type="spellEnd"/>
    </w:p>
    <w:p w14:paraId="15EEABAD" w14:textId="77777777" w:rsidR="00FD2209" w:rsidRPr="00CE1FEE" w:rsidRDefault="00FD2209" w:rsidP="00FD2209">
      <w:r w:rsidRPr="00CE1FEE">
        <w:t xml:space="preserve">Рабочая программа состоит из нескольких разделов, обозначенных в содержании. </w:t>
      </w:r>
    </w:p>
    <w:p w14:paraId="003CCC97" w14:textId="77777777" w:rsidR="00FD2209" w:rsidRPr="00CE1FEE" w:rsidRDefault="00FD2209" w:rsidP="00FD2209">
      <w:r w:rsidRPr="00CE1FEE">
        <w:t xml:space="preserve">В первом разделе программы  - пояснительной записке обозначены цели и задачи рабочей программы.  </w:t>
      </w:r>
    </w:p>
    <w:p w14:paraId="37816DEF" w14:textId="79B1A6C2" w:rsidR="00FD2209" w:rsidRPr="00CE1FEE" w:rsidRDefault="00FD2209" w:rsidP="00FD2209">
      <w:r w:rsidRPr="00CE1FEE">
        <w:t xml:space="preserve">Во втором разделе описаны возрастные особенности развития детей 2 – 3 лет </w:t>
      </w:r>
      <w:r w:rsidR="00CE1FEE" w:rsidRPr="00CE1FEE">
        <w:t>первой младшей группы</w:t>
      </w:r>
      <w:r w:rsidRPr="00CE1FEE">
        <w:t xml:space="preserve">. </w:t>
      </w:r>
    </w:p>
    <w:p w14:paraId="7B6342B0" w14:textId="4427FBEC" w:rsidR="00FD2209" w:rsidRPr="00CE1FEE" w:rsidRDefault="00FD2209" w:rsidP="00FD2209">
      <w:r w:rsidRPr="00CE1FEE">
        <w:t xml:space="preserve">В третьем разделе режим дня детей </w:t>
      </w:r>
      <w:r w:rsidR="00CE1FEE" w:rsidRPr="00CE1FEE">
        <w:t>первой младшей группы</w:t>
      </w:r>
      <w:r w:rsidRPr="00CE1FEE">
        <w:t xml:space="preserve">. </w:t>
      </w:r>
    </w:p>
    <w:p w14:paraId="2A025280" w14:textId="77777777" w:rsidR="00FD2209" w:rsidRPr="00CE1FEE" w:rsidRDefault="00FD2209" w:rsidP="00FD2209">
      <w:r w:rsidRPr="00CE1FEE">
        <w:t xml:space="preserve">В четвёртом разделе прописаны целевые ориентиры на этапе  завершения дошкольного образования, каких результатов должны достичь в соответствии с ФГОС </w:t>
      </w:r>
      <w:proofErr w:type="gramStart"/>
      <w:r w:rsidRPr="00CE1FEE">
        <w:t>ДО</w:t>
      </w:r>
      <w:proofErr w:type="gramEnd"/>
      <w:r w:rsidRPr="00CE1FEE">
        <w:t>.</w:t>
      </w:r>
    </w:p>
    <w:p w14:paraId="3623B604" w14:textId="77777777" w:rsidR="00FD2209" w:rsidRPr="00CE1FEE" w:rsidRDefault="00FD2209" w:rsidP="00FD2209">
      <w:r w:rsidRPr="00CE1FEE">
        <w:t xml:space="preserve">В пятом разделе содержание психолого – педагогической работы с детьми. </w:t>
      </w:r>
    </w:p>
    <w:p w14:paraId="130A962A" w14:textId="77777777" w:rsidR="00FD2209" w:rsidRPr="00CE1FEE" w:rsidRDefault="00FD2209" w:rsidP="00FD2209">
      <w:r w:rsidRPr="00CE1FEE">
        <w:t>Шестой раздел включает в себя  «Региональный компонент»</w:t>
      </w:r>
    </w:p>
    <w:p w14:paraId="182F9384" w14:textId="77777777" w:rsidR="00FD2209" w:rsidRPr="00CE1FEE" w:rsidRDefault="00FD2209" w:rsidP="00FD2209">
      <w:r w:rsidRPr="00CE1FEE">
        <w:t xml:space="preserve">Седьмой раздел включает в себя сетку ОД. </w:t>
      </w:r>
    </w:p>
    <w:p w14:paraId="743AE2A7" w14:textId="76E761C4" w:rsidR="00FD2209" w:rsidRPr="00CE1FEE" w:rsidRDefault="00FD2209" w:rsidP="00FD2209">
      <w:r w:rsidRPr="00CE1FEE">
        <w:t xml:space="preserve">Рабочая программа представлена в виде комплексно-тематического планирования, которое строится с учётом образовательных областей и их интеграции в различных видах  детской деятельности. Модульное комплексно-тематическое планирование содержания организованной деятельности детей по образовательным областям расписано по </w:t>
      </w:r>
      <w:r w:rsidR="00366001" w:rsidRPr="00CE1FEE">
        <w:t>месяцам</w:t>
      </w:r>
      <w:r w:rsidRPr="00CE1FEE">
        <w:t>, указаны планируемые результаты деятельности детей (что должны освоить, какие умения и навыки приобрели), итоговые мероприятия.</w:t>
      </w:r>
    </w:p>
    <w:p w14:paraId="1216073F" w14:textId="4D091FD0" w:rsidR="00FD2209" w:rsidRPr="00CE1FEE" w:rsidRDefault="00FD2209" w:rsidP="00FD2209">
      <w:r w:rsidRPr="00CE1FEE">
        <w:t xml:space="preserve">Далее в разделе программы содержится план работы с родителями на год (по </w:t>
      </w:r>
      <w:r w:rsidR="00366001" w:rsidRPr="00CE1FEE">
        <w:t>месяцам</w:t>
      </w:r>
      <w:r w:rsidRPr="00CE1FEE">
        <w:t xml:space="preserve"> расписаны консультации, родительские собрания, тематика информационного материала для уголков и стендов, совместные мероприятия). В следующем разделе рабочей программы содержит перечень учебно – методического  сопровождения образовательного процесса: указаны, какие игры используются в разных видах организованной деятельности.</w:t>
      </w:r>
    </w:p>
    <w:p w14:paraId="7220C8FC" w14:textId="77777777" w:rsidR="00FD2209" w:rsidRPr="00CE1FEE" w:rsidRDefault="00FD2209" w:rsidP="00FD2209">
      <w:r w:rsidRPr="00CE1FEE">
        <w:t xml:space="preserve">Заключающий раздел программы содержит список литературы, который используется педагогами группы для планирования организованной деятельности с детьми, и интернет ресурсы (какие сайты используются в работе).   </w:t>
      </w:r>
      <w:bookmarkEnd w:id="2"/>
    </w:p>
    <w:sectPr w:rsidR="00FD2209" w:rsidRPr="00CE1FEE" w:rsidSect="00D47ED1">
      <w:headerReference w:type="default" r:id="rId9"/>
      <w:footerReference w:type="default" r:id="rId10"/>
      <w:pgSz w:w="11906" w:h="16838"/>
      <w:pgMar w:top="1134" w:right="567" w:bottom="851" w:left="765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11955" w14:textId="77777777" w:rsidR="00803CA6" w:rsidRDefault="00803CA6">
      <w:r>
        <w:separator/>
      </w:r>
    </w:p>
  </w:endnote>
  <w:endnote w:type="continuationSeparator" w:id="0">
    <w:p w14:paraId="6C14BE6E" w14:textId="77777777" w:rsidR="00803CA6" w:rsidRDefault="0080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2E30B" w14:textId="2F474D50" w:rsidR="00B75072" w:rsidRDefault="00B7507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635411">
      <w:rPr>
        <w:noProof/>
      </w:rPr>
      <w:t>45</w:t>
    </w:r>
    <w:r>
      <w:rPr>
        <w:noProof/>
      </w:rPr>
      <w:fldChar w:fldCharType="end"/>
    </w:r>
  </w:p>
  <w:p w14:paraId="335CE96D" w14:textId="77777777" w:rsidR="00B75072" w:rsidRDefault="00B750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FAFDC" w14:textId="77777777" w:rsidR="00803CA6" w:rsidRDefault="00803CA6">
      <w:r>
        <w:separator/>
      </w:r>
    </w:p>
  </w:footnote>
  <w:footnote w:type="continuationSeparator" w:id="0">
    <w:p w14:paraId="1C416E34" w14:textId="77777777" w:rsidR="00803CA6" w:rsidRDefault="00803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9C173" w14:textId="77777777" w:rsidR="00B75072" w:rsidRDefault="00B75072" w:rsidP="0014230A">
    <w:pPr>
      <w:pStyle w:val="af7"/>
      <w:jc w:val="center"/>
      <w:rPr>
        <w:rFonts w:ascii="Times New Roman" w:hAnsi="Times New Roman"/>
        <w:sz w:val="24"/>
        <w:szCs w:val="24"/>
        <w:lang w:eastAsia="en-US"/>
      </w:rPr>
    </w:pPr>
    <w:r>
      <w:rPr>
        <w:rFonts w:ascii="Times New Roman" w:hAnsi="Times New Roman"/>
        <w:sz w:val="24"/>
        <w:szCs w:val="24"/>
        <w:lang w:eastAsia="en-US"/>
      </w:rPr>
      <w:t>Муниципальное бюджетное дошкольное образовательное учреждение «Детский сад «Светлячок» общеразвивающего вида п. Чернянка Белгородской области»</w:t>
    </w:r>
  </w:p>
  <w:p w14:paraId="13AF1B3E" w14:textId="77777777" w:rsidR="00B75072" w:rsidRPr="00591D02" w:rsidRDefault="00B75072" w:rsidP="00591D0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F688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</w:rPr>
    </w:lvl>
  </w:abstractNum>
  <w:abstractNum w:abstractNumId="7">
    <w:nsid w:val="0620339F"/>
    <w:multiLevelType w:val="hybridMultilevel"/>
    <w:tmpl w:val="A29A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223B1D"/>
    <w:multiLevelType w:val="hybridMultilevel"/>
    <w:tmpl w:val="C352DC36"/>
    <w:lvl w:ilvl="0" w:tplc="A8929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B90078"/>
    <w:multiLevelType w:val="hybridMultilevel"/>
    <w:tmpl w:val="7474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26CE3"/>
    <w:multiLevelType w:val="hybridMultilevel"/>
    <w:tmpl w:val="D87CBF88"/>
    <w:lvl w:ilvl="0" w:tplc="43649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FD4228"/>
    <w:multiLevelType w:val="hybridMultilevel"/>
    <w:tmpl w:val="3530C8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2221C89"/>
    <w:multiLevelType w:val="hybridMultilevel"/>
    <w:tmpl w:val="37D6791E"/>
    <w:lvl w:ilvl="0" w:tplc="5FCED0AE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3">
    <w:nsid w:val="26E84E38"/>
    <w:multiLevelType w:val="hybridMultilevel"/>
    <w:tmpl w:val="A82C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841233"/>
    <w:multiLevelType w:val="hybridMultilevel"/>
    <w:tmpl w:val="BA44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4D32A0"/>
    <w:multiLevelType w:val="multilevel"/>
    <w:tmpl w:val="D69482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2D9B5EA8"/>
    <w:multiLevelType w:val="hybridMultilevel"/>
    <w:tmpl w:val="9E7C6812"/>
    <w:lvl w:ilvl="0" w:tplc="DC3444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0393888"/>
    <w:multiLevelType w:val="hybridMultilevel"/>
    <w:tmpl w:val="E8628ABA"/>
    <w:lvl w:ilvl="0" w:tplc="A99E9E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8916D6"/>
    <w:multiLevelType w:val="hybridMultilevel"/>
    <w:tmpl w:val="63762FF6"/>
    <w:lvl w:ilvl="0" w:tplc="681C838C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3E2CEC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2" w:tplc="E8CA3E64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3" w:tplc="D84A0B02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4" w:tplc="C9123D68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  <w:lvl w:ilvl="5" w:tplc="18B8CF26">
      <w:numFmt w:val="bullet"/>
      <w:lvlText w:val="•"/>
      <w:lvlJc w:val="left"/>
      <w:pPr>
        <w:ind w:left="5479" w:hanging="140"/>
      </w:pPr>
      <w:rPr>
        <w:rFonts w:hint="default"/>
        <w:lang w:val="ru-RU" w:eastAsia="en-US" w:bidi="ar-SA"/>
      </w:rPr>
    </w:lvl>
    <w:lvl w:ilvl="6" w:tplc="8B247A10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7" w:tplc="52329874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  <w:lvl w:ilvl="8" w:tplc="3B7A16CA">
      <w:numFmt w:val="bullet"/>
      <w:lvlText w:val="•"/>
      <w:lvlJc w:val="left"/>
      <w:pPr>
        <w:ind w:left="8359" w:hanging="140"/>
      </w:pPr>
      <w:rPr>
        <w:rFonts w:hint="default"/>
        <w:lang w:val="ru-RU" w:eastAsia="en-US" w:bidi="ar-SA"/>
      </w:rPr>
    </w:lvl>
  </w:abstractNum>
  <w:abstractNum w:abstractNumId="19">
    <w:nsid w:val="3ADF41FD"/>
    <w:multiLevelType w:val="hybridMultilevel"/>
    <w:tmpl w:val="98B4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A0A"/>
    <w:multiLevelType w:val="hybridMultilevel"/>
    <w:tmpl w:val="AAB68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FB01B9"/>
    <w:multiLevelType w:val="hybridMultilevel"/>
    <w:tmpl w:val="877AC92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584D4BD4"/>
    <w:multiLevelType w:val="hybridMultilevel"/>
    <w:tmpl w:val="46382204"/>
    <w:lvl w:ilvl="0" w:tplc="441099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646EB8"/>
    <w:multiLevelType w:val="hybridMultilevel"/>
    <w:tmpl w:val="C37E3446"/>
    <w:lvl w:ilvl="0" w:tplc="A98C0E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050A09"/>
    <w:multiLevelType w:val="hybridMultilevel"/>
    <w:tmpl w:val="5C38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70BD2"/>
    <w:multiLevelType w:val="hybridMultilevel"/>
    <w:tmpl w:val="46EA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FA0D61"/>
    <w:multiLevelType w:val="hybridMultilevel"/>
    <w:tmpl w:val="64EAC798"/>
    <w:lvl w:ilvl="0" w:tplc="526C8622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27">
    <w:nsid w:val="68C2177C"/>
    <w:multiLevelType w:val="hybridMultilevel"/>
    <w:tmpl w:val="684A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97EB5"/>
    <w:multiLevelType w:val="hybridMultilevel"/>
    <w:tmpl w:val="4228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C80865"/>
    <w:multiLevelType w:val="hybridMultilevel"/>
    <w:tmpl w:val="9FA89F88"/>
    <w:lvl w:ilvl="0" w:tplc="54303A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30137E6"/>
    <w:multiLevelType w:val="hybridMultilevel"/>
    <w:tmpl w:val="6EA88C1C"/>
    <w:lvl w:ilvl="0" w:tplc="28E2F1DC">
      <w:numFmt w:val="bullet"/>
      <w:lvlText w:val="•"/>
      <w:lvlJc w:val="left"/>
      <w:pPr>
        <w:ind w:left="1429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C6563B"/>
    <w:multiLevelType w:val="hybridMultilevel"/>
    <w:tmpl w:val="3852F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6"/>
  </w:num>
  <w:num w:numId="6">
    <w:abstractNumId w:val="25"/>
  </w:num>
  <w:num w:numId="7">
    <w:abstractNumId w:val="15"/>
  </w:num>
  <w:num w:numId="8">
    <w:abstractNumId w:val="27"/>
  </w:num>
  <w:num w:numId="9">
    <w:abstractNumId w:val="20"/>
  </w:num>
  <w:num w:numId="10">
    <w:abstractNumId w:val="21"/>
  </w:num>
  <w:num w:numId="11">
    <w:abstractNumId w:val="31"/>
  </w:num>
  <w:num w:numId="12">
    <w:abstractNumId w:val="7"/>
  </w:num>
  <w:num w:numId="13">
    <w:abstractNumId w:val="14"/>
  </w:num>
  <w:num w:numId="14">
    <w:abstractNumId w:val="23"/>
  </w:num>
  <w:num w:numId="15">
    <w:abstractNumId w:val="10"/>
  </w:num>
  <w:num w:numId="16">
    <w:abstractNumId w:val="17"/>
  </w:num>
  <w:num w:numId="17">
    <w:abstractNumId w:val="13"/>
  </w:num>
  <w:num w:numId="18">
    <w:abstractNumId w:val="16"/>
  </w:num>
  <w:num w:numId="19">
    <w:abstractNumId w:val="22"/>
  </w:num>
  <w:num w:numId="20">
    <w:abstractNumId w:val="8"/>
  </w:num>
  <w:num w:numId="21">
    <w:abstractNumId w:val="28"/>
  </w:num>
  <w:num w:numId="22">
    <w:abstractNumId w:val="29"/>
  </w:num>
  <w:num w:numId="23">
    <w:abstractNumId w:val="11"/>
  </w:num>
  <w:num w:numId="24">
    <w:abstractNumId w:val="24"/>
  </w:num>
  <w:num w:numId="25">
    <w:abstractNumId w:val="9"/>
  </w:num>
  <w:num w:numId="26">
    <w:abstractNumId w:val="19"/>
  </w:num>
  <w:num w:numId="27">
    <w:abstractNumId w:val="12"/>
  </w:num>
  <w:num w:numId="28">
    <w:abstractNumId w:val="18"/>
  </w:num>
  <w:num w:numId="2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541"/>
    <w:rsid w:val="00001ADB"/>
    <w:rsid w:val="00003CE8"/>
    <w:rsid w:val="00005C1B"/>
    <w:rsid w:val="0001512D"/>
    <w:rsid w:val="00015DAF"/>
    <w:rsid w:val="000166E3"/>
    <w:rsid w:val="00016D04"/>
    <w:rsid w:val="00017814"/>
    <w:rsid w:val="00020A92"/>
    <w:rsid w:val="0002213D"/>
    <w:rsid w:val="00022878"/>
    <w:rsid w:val="00025043"/>
    <w:rsid w:val="00025933"/>
    <w:rsid w:val="00025F77"/>
    <w:rsid w:val="00026E0D"/>
    <w:rsid w:val="00034AE7"/>
    <w:rsid w:val="00034B96"/>
    <w:rsid w:val="000352F3"/>
    <w:rsid w:val="000401F5"/>
    <w:rsid w:val="00040DBD"/>
    <w:rsid w:val="00041044"/>
    <w:rsid w:val="00041F63"/>
    <w:rsid w:val="000458BD"/>
    <w:rsid w:val="000474BB"/>
    <w:rsid w:val="000516D0"/>
    <w:rsid w:val="00053365"/>
    <w:rsid w:val="00056ADF"/>
    <w:rsid w:val="00060271"/>
    <w:rsid w:val="00066D6C"/>
    <w:rsid w:val="00067257"/>
    <w:rsid w:val="00067854"/>
    <w:rsid w:val="00072E39"/>
    <w:rsid w:val="00074368"/>
    <w:rsid w:val="00074CBF"/>
    <w:rsid w:val="00075A18"/>
    <w:rsid w:val="00075A44"/>
    <w:rsid w:val="00077F58"/>
    <w:rsid w:val="00084E0D"/>
    <w:rsid w:val="00087981"/>
    <w:rsid w:val="000912A8"/>
    <w:rsid w:val="000914FC"/>
    <w:rsid w:val="00091997"/>
    <w:rsid w:val="00091E21"/>
    <w:rsid w:val="0009362E"/>
    <w:rsid w:val="000949D9"/>
    <w:rsid w:val="00094AF0"/>
    <w:rsid w:val="000A4FE8"/>
    <w:rsid w:val="000A5E3A"/>
    <w:rsid w:val="000A661A"/>
    <w:rsid w:val="000B0617"/>
    <w:rsid w:val="000B1363"/>
    <w:rsid w:val="000B3146"/>
    <w:rsid w:val="000B4330"/>
    <w:rsid w:val="000B4FA8"/>
    <w:rsid w:val="000B5A0B"/>
    <w:rsid w:val="000B66D8"/>
    <w:rsid w:val="000C0949"/>
    <w:rsid w:val="000C25C5"/>
    <w:rsid w:val="000C573B"/>
    <w:rsid w:val="000C7577"/>
    <w:rsid w:val="000D0115"/>
    <w:rsid w:val="000D29EA"/>
    <w:rsid w:val="000D2D18"/>
    <w:rsid w:val="000D7607"/>
    <w:rsid w:val="000D79E7"/>
    <w:rsid w:val="000E10D6"/>
    <w:rsid w:val="000E1309"/>
    <w:rsid w:val="000E42CA"/>
    <w:rsid w:val="000E6CBA"/>
    <w:rsid w:val="000E6D22"/>
    <w:rsid w:val="000F40D8"/>
    <w:rsid w:val="00100977"/>
    <w:rsid w:val="001032DA"/>
    <w:rsid w:val="0010530C"/>
    <w:rsid w:val="001074EC"/>
    <w:rsid w:val="00110120"/>
    <w:rsid w:val="001105FF"/>
    <w:rsid w:val="00111413"/>
    <w:rsid w:val="00111ED7"/>
    <w:rsid w:val="0011629B"/>
    <w:rsid w:val="001173EC"/>
    <w:rsid w:val="00120162"/>
    <w:rsid w:val="00127297"/>
    <w:rsid w:val="00130231"/>
    <w:rsid w:val="0013147D"/>
    <w:rsid w:val="00131541"/>
    <w:rsid w:val="001332E9"/>
    <w:rsid w:val="001355C4"/>
    <w:rsid w:val="00135A4E"/>
    <w:rsid w:val="00140F6A"/>
    <w:rsid w:val="0014230A"/>
    <w:rsid w:val="00142999"/>
    <w:rsid w:val="00144CCF"/>
    <w:rsid w:val="00147302"/>
    <w:rsid w:val="00150E04"/>
    <w:rsid w:val="00153011"/>
    <w:rsid w:val="00153995"/>
    <w:rsid w:val="00160562"/>
    <w:rsid w:val="001619C6"/>
    <w:rsid w:val="00161DF5"/>
    <w:rsid w:val="00170759"/>
    <w:rsid w:val="001722CC"/>
    <w:rsid w:val="00172BD0"/>
    <w:rsid w:val="00184AA5"/>
    <w:rsid w:val="00186AB4"/>
    <w:rsid w:val="0019166E"/>
    <w:rsid w:val="0019181F"/>
    <w:rsid w:val="0019538C"/>
    <w:rsid w:val="00195B2B"/>
    <w:rsid w:val="001A0F59"/>
    <w:rsid w:val="001B08A8"/>
    <w:rsid w:val="001B1A3F"/>
    <w:rsid w:val="001B3F61"/>
    <w:rsid w:val="001B5D5E"/>
    <w:rsid w:val="001B6782"/>
    <w:rsid w:val="001B7D74"/>
    <w:rsid w:val="001C1BF4"/>
    <w:rsid w:val="001C54C0"/>
    <w:rsid w:val="001D266F"/>
    <w:rsid w:val="001D3FEE"/>
    <w:rsid w:val="001D5A0A"/>
    <w:rsid w:val="001D7B27"/>
    <w:rsid w:val="001E32FB"/>
    <w:rsid w:val="001E4023"/>
    <w:rsid w:val="001E48F4"/>
    <w:rsid w:val="001F29B2"/>
    <w:rsid w:val="001F4DD9"/>
    <w:rsid w:val="001F5569"/>
    <w:rsid w:val="001F7E05"/>
    <w:rsid w:val="002001E5"/>
    <w:rsid w:val="00201215"/>
    <w:rsid w:val="00201689"/>
    <w:rsid w:val="00207351"/>
    <w:rsid w:val="00207793"/>
    <w:rsid w:val="00210233"/>
    <w:rsid w:val="00214000"/>
    <w:rsid w:val="00220093"/>
    <w:rsid w:val="002209B0"/>
    <w:rsid w:val="00221B93"/>
    <w:rsid w:val="00223156"/>
    <w:rsid w:val="00227385"/>
    <w:rsid w:val="00227E8F"/>
    <w:rsid w:val="00232A94"/>
    <w:rsid w:val="00237079"/>
    <w:rsid w:val="00237A5F"/>
    <w:rsid w:val="00240893"/>
    <w:rsid w:val="00241866"/>
    <w:rsid w:val="00242223"/>
    <w:rsid w:val="00251A9E"/>
    <w:rsid w:val="0025747D"/>
    <w:rsid w:val="00261731"/>
    <w:rsid w:val="00264194"/>
    <w:rsid w:val="00265368"/>
    <w:rsid w:val="0026596B"/>
    <w:rsid w:val="002704E5"/>
    <w:rsid w:val="00274DCA"/>
    <w:rsid w:val="0027546D"/>
    <w:rsid w:val="00276AF6"/>
    <w:rsid w:val="002806F6"/>
    <w:rsid w:val="00282F26"/>
    <w:rsid w:val="0028530C"/>
    <w:rsid w:val="002855DC"/>
    <w:rsid w:val="00286CA9"/>
    <w:rsid w:val="00290863"/>
    <w:rsid w:val="00291550"/>
    <w:rsid w:val="00296B68"/>
    <w:rsid w:val="00297C1A"/>
    <w:rsid w:val="002A199D"/>
    <w:rsid w:val="002A1C6D"/>
    <w:rsid w:val="002A6660"/>
    <w:rsid w:val="002A6945"/>
    <w:rsid w:val="002B02E4"/>
    <w:rsid w:val="002B476E"/>
    <w:rsid w:val="002B53C9"/>
    <w:rsid w:val="002B6C1E"/>
    <w:rsid w:val="002C5739"/>
    <w:rsid w:val="002C588A"/>
    <w:rsid w:val="002C6689"/>
    <w:rsid w:val="002C7090"/>
    <w:rsid w:val="002C7C70"/>
    <w:rsid w:val="002D3B90"/>
    <w:rsid w:val="002D49FD"/>
    <w:rsid w:val="002D5FD6"/>
    <w:rsid w:val="002E024A"/>
    <w:rsid w:val="002E24E4"/>
    <w:rsid w:val="002E32F2"/>
    <w:rsid w:val="002E5D77"/>
    <w:rsid w:val="002E6368"/>
    <w:rsid w:val="002F269F"/>
    <w:rsid w:val="002F30FE"/>
    <w:rsid w:val="002F34E7"/>
    <w:rsid w:val="002F473D"/>
    <w:rsid w:val="002F50D7"/>
    <w:rsid w:val="002F75D6"/>
    <w:rsid w:val="0030341C"/>
    <w:rsid w:val="00311FB5"/>
    <w:rsid w:val="00313516"/>
    <w:rsid w:val="00315345"/>
    <w:rsid w:val="00321ECD"/>
    <w:rsid w:val="0032254A"/>
    <w:rsid w:val="00322EA1"/>
    <w:rsid w:val="00325C6A"/>
    <w:rsid w:val="003304E7"/>
    <w:rsid w:val="00332393"/>
    <w:rsid w:val="00332FC9"/>
    <w:rsid w:val="00333629"/>
    <w:rsid w:val="003358E0"/>
    <w:rsid w:val="00340C38"/>
    <w:rsid w:val="00342F2B"/>
    <w:rsid w:val="0034680D"/>
    <w:rsid w:val="003476C6"/>
    <w:rsid w:val="00347CC2"/>
    <w:rsid w:val="00352C85"/>
    <w:rsid w:val="0035483E"/>
    <w:rsid w:val="00355853"/>
    <w:rsid w:val="00361952"/>
    <w:rsid w:val="00362B63"/>
    <w:rsid w:val="003631AC"/>
    <w:rsid w:val="00366001"/>
    <w:rsid w:val="00367ED3"/>
    <w:rsid w:val="00371C7D"/>
    <w:rsid w:val="00374029"/>
    <w:rsid w:val="00375308"/>
    <w:rsid w:val="003758FC"/>
    <w:rsid w:val="00384DAE"/>
    <w:rsid w:val="0038590E"/>
    <w:rsid w:val="003A318D"/>
    <w:rsid w:val="003A5126"/>
    <w:rsid w:val="003A586D"/>
    <w:rsid w:val="003A65F5"/>
    <w:rsid w:val="003A6B51"/>
    <w:rsid w:val="003B0441"/>
    <w:rsid w:val="003B59DA"/>
    <w:rsid w:val="003B619E"/>
    <w:rsid w:val="003B7C53"/>
    <w:rsid w:val="003B7FE3"/>
    <w:rsid w:val="003C4E7B"/>
    <w:rsid w:val="003C5B28"/>
    <w:rsid w:val="003C6B6C"/>
    <w:rsid w:val="003C7A3B"/>
    <w:rsid w:val="003D3AAE"/>
    <w:rsid w:val="003D6DB0"/>
    <w:rsid w:val="003D7EFF"/>
    <w:rsid w:val="003E036C"/>
    <w:rsid w:val="003E3756"/>
    <w:rsid w:val="003E4C56"/>
    <w:rsid w:val="003E533F"/>
    <w:rsid w:val="003E5846"/>
    <w:rsid w:val="003F282C"/>
    <w:rsid w:val="003F37E2"/>
    <w:rsid w:val="003F3EC9"/>
    <w:rsid w:val="00403D91"/>
    <w:rsid w:val="0041435E"/>
    <w:rsid w:val="004240D3"/>
    <w:rsid w:val="0042423C"/>
    <w:rsid w:val="00425A02"/>
    <w:rsid w:val="00433D48"/>
    <w:rsid w:val="004343E9"/>
    <w:rsid w:val="00434AD2"/>
    <w:rsid w:val="0044208F"/>
    <w:rsid w:val="0044247E"/>
    <w:rsid w:val="00445825"/>
    <w:rsid w:val="00445D85"/>
    <w:rsid w:val="00450820"/>
    <w:rsid w:val="00454C5E"/>
    <w:rsid w:val="004573CA"/>
    <w:rsid w:val="00460A1D"/>
    <w:rsid w:val="004619C8"/>
    <w:rsid w:val="0046223A"/>
    <w:rsid w:val="00472FD0"/>
    <w:rsid w:val="00474864"/>
    <w:rsid w:val="00477501"/>
    <w:rsid w:val="0048238C"/>
    <w:rsid w:val="004837FD"/>
    <w:rsid w:val="00484F8A"/>
    <w:rsid w:val="00490DE3"/>
    <w:rsid w:val="00493EC3"/>
    <w:rsid w:val="00494ED8"/>
    <w:rsid w:val="00497ABC"/>
    <w:rsid w:val="00497B9A"/>
    <w:rsid w:val="004A1FCD"/>
    <w:rsid w:val="004A3165"/>
    <w:rsid w:val="004A6B8A"/>
    <w:rsid w:val="004B2E52"/>
    <w:rsid w:val="004B38A0"/>
    <w:rsid w:val="004B45CD"/>
    <w:rsid w:val="004C1F73"/>
    <w:rsid w:val="004C6AF3"/>
    <w:rsid w:val="004C6C53"/>
    <w:rsid w:val="004C7301"/>
    <w:rsid w:val="004D09C9"/>
    <w:rsid w:val="004D1422"/>
    <w:rsid w:val="004D3374"/>
    <w:rsid w:val="004D3457"/>
    <w:rsid w:val="004D39FE"/>
    <w:rsid w:val="004D447A"/>
    <w:rsid w:val="004E266D"/>
    <w:rsid w:val="004E71CB"/>
    <w:rsid w:val="004F1280"/>
    <w:rsid w:val="004F615C"/>
    <w:rsid w:val="00501693"/>
    <w:rsid w:val="00501A34"/>
    <w:rsid w:val="005078A2"/>
    <w:rsid w:val="00515E83"/>
    <w:rsid w:val="0052002E"/>
    <w:rsid w:val="00523C5F"/>
    <w:rsid w:val="00535919"/>
    <w:rsid w:val="00536152"/>
    <w:rsid w:val="00540D89"/>
    <w:rsid w:val="00550D07"/>
    <w:rsid w:val="00553347"/>
    <w:rsid w:val="0055558C"/>
    <w:rsid w:val="005626F9"/>
    <w:rsid w:val="005650A5"/>
    <w:rsid w:val="00573B43"/>
    <w:rsid w:val="005758CB"/>
    <w:rsid w:val="00580503"/>
    <w:rsid w:val="00580AF9"/>
    <w:rsid w:val="0058136D"/>
    <w:rsid w:val="00582AA3"/>
    <w:rsid w:val="00587082"/>
    <w:rsid w:val="00590C40"/>
    <w:rsid w:val="005914F4"/>
    <w:rsid w:val="00591D02"/>
    <w:rsid w:val="00591E6A"/>
    <w:rsid w:val="00592175"/>
    <w:rsid w:val="00593EF4"/>
    <w:rsid w:val="0059744E"/>
    <w:rsid w:val="00597A9B"/>
    <w:rsid w:val="005A0B29"/>
    <w:rsid w:val="005A2500"/>
    <w:rsid w:val="005A4F99"/>
    <w:rsid w:val="005B09BA"/>
    <w:rsid w:val="005B1A36"/>
    <w:rsid w:val="005B228F"/>
    <w:rsid w:val="005B29BB"/>
    <w:rsid w:val="005C030E"/>
    <w:rsid w:val="005C2555"/>
    <w:rsid w:val="005C46BE"/>
    <w:rsid w:val="005D11C5"/>
    <w:rsid w:val="005D4932"/>
    <w:rsid w:val="005D67BB"/>
    <w:rsid w:val="005E26A1"/>
    <w:rsid w:val="005E4F9C"/>
    <w:rsid w:val="005E60F1"/>
    <w:rsid w:val="005E64FA"/>
    <w:rsid w:val="005E7522"/>
    <w:rsid w:val="005F1ADA"/>
    <w:rsid w:val="005F341E"/>
    <w:rsid w:val="0060053D"/>
    <w:rsid w:val="00603BD3"/>
    <w:rsid w:val="00605533"/>
    <w:rsid w:val="00605EA7"/>
    <w:rsid w:val="0061240D"/>
    <w:rsid w:val="006124EF"/>
    <w:rsid w:val="00613499"/>
    <w:rsid w:val="006145A6"/>
    <w:rsid w:val="00615795"/>
    <w:rsid w:val="006207DE"/>
    <w:rsid w:val="00622F35"/>
    <w:rsid w:val="00624093"/>
    <w:rsid w:val="006242C9"/>
    <w:rsid w:val="006271DD"/>
    <w:rsid w:val="00627752"/>
    <w:rsid w:val="00627F4B"/>
    <w:rsid w:val="00635411"/>
    <w:rsid w:val="00641994"/>
    <w:rsid w:val="0064297B"/>
    <w:rsid w:val="00643499"/>
    <w:rsid w:val="006546AA"/>
    <w:rsid w:val="00661098"/>
    <w:rsid w:val="00672179"/>
    <w:rsid w:val="00675C0B"/>
    <w:rsid w:val="00683A16"/>
    <w:rsid w:val="006844D3"/>
    <w:rsid w:val="006845BE"/>
    <w:rsid w:val="0068489E"/>
    <w:rsid w:val="00685162"/>
    <w:rsid w:val="006853B5"/>
    <w:rsid w:val="00686F9C"/>
    <w:rsid w:val="00687322"/>
    <w:rsid w:val="0069392C"/>
    <w:rsid w:val="00694106"/>
    <w:rsid w:val="0069442C"/>
    <w:rsid w:val="00695E8D"/>
    <w:rsid w:val="00697CA7"/>
    <w:rsid w:val="006A3705"/>
    <w:rsid w:val="006A3B7F"/>
    <w:rsid w:val="006A417A"/>
    <w:rsid w:val="006A47F0"/>
    <w:rsid w:val="006A6691"/>
    <w:rsid w:val="006A682A"/>
    <w:rsid w:val="006A6D73"/>
    <w:rsid w:val="006A7C19"/>
    <w:rsid w:val="006B1BD8"/>
    <w:rsid w:val="006B6374"/>
    <w:rsid w:val="006C1857"/>
    <w:rsid w:val="006C27B9"/>
    <w:rsid w:val="006C6063"/>
    <w:rsid w:val="006C6F7E"/>
    <w:rsid w:val="006D024D"/>
    <w:rsid w:val="006D6AD4"/>
    <w:rsid w:val="006E1336"/>
    <w:rsid w:val="006E2CF0"/>
    <w:rsid w:val="006F01E4"/>
    <w:rsid w:val="006F04E5"/>
    <w:rsid w:val="006F1458"/>
    <w:rsid w:val="006F1FED"/>
    <w:rsid w:val="006F42CE"/>
    <w:rsid w:val="006F64CC"/>
    <w:rsid w:val="006F701B"/>
    <w:rsid w:val="006F7E2E"/>
    <w:rsid w:val="00700AAA"/>
    <w:rsid w:val="0070222E"/>
    <w:rsid w:val="00702347"/>
    <w:rsid w:val="00702A4E"/>
    <w:rsid w:val="00712460"/>
    <w:rsid w:val="0071741B"/>
    <w:rsid w:val="007201F9"/>
    <w:rsid w:val="00721B9C"/>
    <w:rsid w:val="007220AF"/>
    <w:rsid w:val="00722926"/>
    <w:rsid w:val="00722D9E"/>
    <w:rsid w:val="0073096F"/>
    <w:rsid w:val="0073533E"/>
    <w:rsid w:val="00740C8A"/>
    <w:rsid w:val="007429A9"/>
    <w:rsid w:val="007551EA"/>
    <w:rsid w:val="007649B9"/>
    <w:rsid w:val="00766C9F"/>
    <w:rsid w:val="00767F01"/>
    <w:rsid w:val="00771219"/>
    <w:rsid w:val="0077340F"/>
    <w:rsid w:val="007742EE"/>
    <w:rsid w:val="00774AF6"/>
    <w:rsid w:val="00785909"/>
    <w:rsid w:val="00791CA6"/>
    <w:rsid w:val="00792A64"/>
    <w:rsid w:val="007934D4"/>
    <w:rsid w:val="00793850"/>
    <w:rsid w:val="007957D0"/>
    <w:rsid w:val="007964EF"/>
    <w:rsid w:val="00797711"/>
    <w:rsid w:val="007A0498"/>
    <w:rsid w:val="007A0F4A"/>
    <w:rsid w:val="007A2365"/>
    <w:rsid w:val="007A2785"/>
    <w:rsid w:val="007A6454"/>
    <w:rsid w:val="007B1424"/>
    <w:rsid w:val="007B6B3F"/>
    <w:rsid w:val="007B6E39"/>
    <w:rsid w:val="007C7567"/>
    <w:rsid w:val="007D1A1F"/>
    <w:rsid w:val="007D5837"/>
    <w:rsid w:val="007D60ED"/>
    <w:rsid w:val="007E3859"/>
    <w:rsid w:val="007E6017"/>
    <w:rsid w:val="007F0AF5"/>
    <w:rsid w:val="007F22D1"/>
    <w:rsid w:val="00801A1B"/>
    <w:rsid w:val="008020ED"/>
    <w:rsid w:val="00803CA6"/>
    <w:rsid w:val="00806071"/>
    <w:rsid w:val="008108B5"/>
    <w:rsid w:val="0081211E"/>
    <w:rsid w:val="00813208"/>
    <w:rsid w:val="008133B1"/>
    <w:rsid w:val="0081451B"/>
    <w:rsid w:val="00817463"/>
    <w:rsid w:val="00820491"/>
    <w:rsid w:val="00821950"/>
    <w:rsid w:val="00821B89"/>
    <w:rsid w:val="008230C2"/>
    <w:rsid w:val="008241C7"/>
    <w:rsid w:val="00824956"/>
    <w:rsid w:val="008348FF"/>
    <w:rsid w:val="0084029E"/>
    <w:rsid w:val="00840B18"/>
    <w:rsid w:val="008416AD"/>
    <w:rsid w:val="00845497"/>
    <w:rsid w:val="00845BF9"/>
    <w:rsid w:val="00845CC9"/>
    <w:rsid w:val="00853020"/>
    <w:rsid w:val="0085332E"/>
    <w:rsid w:val="00853C55"/>
    <w:rsid w:val="00855524"/>
    <w:rsid w:val="008559FE"/>
    <w:rsid w:val="00856586"/>
    <w:rsid w:val="008566B7"/>
    <w:rsid w:val="008608A3"/>
    <w:rsid w:val="0086297D"/>
    <w:rsid w:val="0086386D"/>
    <w:rsid w:val="00866294"/>
    <w:rsid w:val="008715E5"/>
    <w:rsid w:val="0087178F"/>
    <w:rsid w:val="00873841"/>
    <w:rsid w:val="00873DA5"/>
    <w:rsid w:val="00873F34"/>
    <w:rsid w:val="0088004C"/>
    <w:rsid w:val="0088353A"/>
    <w:rsid w:val="008864DF"/>
    <w:rsid w:val="00887FE2"/>
    <w:rsid w:val="00892475"/>
    <w:rsid w:val="008957C8"/>
    <w:rsid w:val="008970FF"/>
    <w:rsid w:val="00897A3F"/>
    <w:rsid w:val="008A06DE"/>
    <w:rsid w:val="008A27D6"/>
    <w:rsid w:val="008A4035"/>
    <w:rsid w:val="008A427E"/>
    <w:rsid w:val="008A5102"/>
    <w:rsid w:val="008A5F4E"/>
    <w:rsid w:val="008B1790"/>
    <w:rsid w:val="008B3E5C"/>
    <w:rsid w:val="008B5603"/>
    <w:rsid w:val="008B599E"/>
    <w:rsid w:val="008C0A1D"/>
    <w:rsid w:val="008C0AED"/>
    <w:rsid w:val="008C3008"/>
    <w:rsid w:val="008C52ED"/>
    <w:rsid w:val="008C755F"/>
    <w:rsid w:val="008D6AFA"/>
    <w:rsid w:val="008E1F48"/>
    <w:rsid w:val="008F0D8B"/>
    <w:rsid w:val="008F1F55"/>
    <w:rsid w:val="008F2EAD"/>
    <w:rsid w:val="008F32CD"/>
    <w:rsid w:val="008F596B"/>
    <w:rsid w:val="009014FC"/>
    <w:rsid w:val="00906B7C"/>
    <w:rsid w:val="009108F5"/>
    <w:rsid w:val="009118A6"/>
    <w:rsid w:val="00911F9A"/>
    <w:rsid w:val="00915FD2"/>
    <w:rsid w:val="0092278A"/>
    <w:rsid w:val="00924EF5"/>
    <w:rsid w:val="0092501A"/>
    <w:rsid w:val="009265F8"/>
    <w:rsid w:val="00930061"/>
    <w:rsid w:val="00934D5E"/>
    <w:rsid w:val="00937D18"/>
    <w:rsid w:val="00941C60"/>
    <w:rsid w:val="009431C4"/>
    <w:rsid w:val="00946090"/>
    <w:rsid w:val="00953491"/>
    <w:rsid w:val="00957D1B"/>
    <w:rsid w:val="00957ECF"/>
    <w:rsid w:val="009622A8"/>
    <w:rsid w:val="009631D9"/>
    <w:rsid w:val="009638D0"/>
    <w:rsid w:val="00964B82"/>
    <w:rsid w:val="00966F7D"/>
    <w:rsid w:val="0097109C"/>
    <w:rsid w:val="0097198F"/>
    <w:rsid w:val="00973C0F"/>
    <w:rsid w:val="009800E2"/>
    <w:rsid w:val="00981033"/>
    <w:rsid w:val="00981809"/>
    <w:rsid w:val="00984965"/>
    <w:rsid w:val="00986172"/>
    <w:rsid w:val="00986D4B"/>
    <w:rsid w:val="00997C43"/>
    <w:rsid w:val="009A0AF8"/>
    <w:rsid w:val="009A3A24"/>
    <w:rsid w:val="009A73E6"/>
    <w:rsid w:val="009B0998"/>
    <w:rsid w:val="009B3803"/>
    <w:rsid w:val="009B48D2"/>
    <w:rsid w:val="009B658C"/>
    <w:rsid w:val="009B6C23"/>
    <w:rsid w:val="009B7CAC"/>
    <w:rsid w:val="009C25D9"/>
    <w:rsid w:val="009C70DA"/>
    <w:rsid w:val="009C7B6F"/>
    <w:rsid w:val="009D51F5"/>
    <w:rsid w:val="009D6DEC"/>
    <w:rsid w:val="009D7914"/>
    <w:rsid w:val="009E2038"/>
    <w:rsid w:val="009E204D"/>
    <w:rsid w:val="009E27B7"/>
    <w:rsid w:val="009F0F59"/>
    <w:rsid w:val="009F3DB9"/>
    <w:rsid w:val="00A00063"/>
    <w:rsid w:val="00A000B0"/>
    <w:rsid w:val="00A00A73"/>
    <w:rsid w:val="00A023A2"/>
    <w:rsid w:val="00A02918"/>
    <w:rsid w:val="00A030AC"/>
    <w:rsid w:val="00A12969"/>
    <w:rsid w:val="00A144D8"/>
    <w:rsid w:val="00A20850"/>
    <w:rsid w:val="00A208B8"/>
    <w:rsid w:val="00A211B0"/>
    <w:rsid w:val="00A212C7"/>
    <w:rsid w:val="00A22A17"/>
    <w:rsid w:val="00A26770"/>
    <w:rsid w:val="00A27747"/>
    <w:rsid w:val="00A30574"/>
    <w:rsid w:val="00A30E0F"/>
    <w:rsid w:val="00A33F0D"/>
    <w:rsid w:val="00A426C9"/>
    <w:rsid w:val="00A447CF"/>
    <w:rsid w:val="00A45C03"/>
    <w:rsid w:val="00A45E55"/>
    <w:rsid w:val="00A51922"/>
    <w:rsid w:val="00A53886"/>
    <w:rsid w:val="00A55AC8"/>
    <w:rsid w:val="00A56A0B"/>
    <w:rsid w:val="00A57B26"/>
    <w:rsid w:val="00A62058"/>
    <w:rsid w:val="00A62FEC"/>
    <w:rsid w:val="00A63545"/>
    <w:rsid w:val="00A65988"/>
    <w:rsid w:val="00A702AE"/>
    <w:rsid w:val="00A70DC0"/>
    <w:rsid w:val="00A714A4"/>
    <w:rsid w:val="00A7209B"/>
    <w:rsid w:val="00A72C49"/>
    <w:rsid w:val="00A74FAE"/>
    <w:rsid w:val="00A76013"/>
    <w:rsid w:val="00A8749A"/>
    <w:rsid w:val="00A90A31"/>
    <w:rsid w:val="00A9282B"/>
    <w:rsid w:val="00A92F6B"/>
    <w:rsid w:val="00A93CD8"/>
    <w:rsid w:val="00A957E5"/>
    <w:rsid w:val="00AA09B4"/>
    <w:rsid w:val="00AA2103"/>
    <w:rsid w:val="00AA48F6"/>
    <w:rsid w:val="00AA7D80"/>
    <w:rsid w:val="00AB0003"/>
    <w:rsid w:val="00AB1AEC"/>
    <w:rsid w:val="00AB7804"/>
    <w:rsid w:val="00AC220A"/>
    <w:rsid w:val="00AC4A59"/>
    <w:rsid w:val="00AC54D1"/>
    <w:rsid w:val="00AC6562"/>
    <w:rsid w:val="00AD0E76"/>
    <w:rsid w:val="00AD18CF"/>
    <w:rsid w:val="00AD334E"/>
    <w:rsid w:val="00AD4174"/>
    <w:rsid w:val="00AD464E"/>
    <w:rsid w:val="00AD74BD"/>
    <w:rsid w:val="00AE01D4"/>
    <w:rsid w:val="00AE33ED"/>
    <w:rsid w:val="00AE5DC0"/>
    <w:rsid w:val="00AE6267"/>
    <w:rsid w:val="00AF341E"/>
    <w:rsid w:val="00AF443E"/>
    <w:rsid w:val="00AF458F"/>
    <w:rsid w:val="00AF6075"/>
    <w:rsid w:val="00AF78D0"/>
    <w:rsid w:val="00B00BDF"/>
    <w:rsid w:val="00B00EA9"/>
    <w:rsid w:val="00B00EFC"/>
    <w:rsid w:val="00B0377C"/>
    <w:rsid w:val="00B04780"/>
    <w:rsid w:val="00B0487D"/>
    <w:rsid w:val="00B1022C"/>
    <w:rsid w:val="00B104B1"/>
    <w:rsid w:val="00B117DB"/>
    <w:rsid w:val="00B11973"/>
    <w:rsid w:val="00B12BE0"/>
    <w:rsid w:val="00B13C35"/>
    <w:rsid w:val="00B21575"/>
    <w:rsid w:val="00B24541"/>
    <w:rsid w:val="00B279E7"/>
    <w:rsid w:val="00B3109E"/>
    <w:rsid w:val="00B315DA"/>
    <w:rsid w:val="00B32783"/>
    <w:rsid w:val="00B34FC5"/>
    <w:rsid w:val="00B3563D"/>
    <w:rsid w:val="00B35A2C"/>
    <w:rsid w:val="00B40973"/>
    <w:rsid w:val="00B42523"/>
    <w:rsid w:val="00B448E6"/>
    <w:rsid w:val="00B45700"/>
    <w:rsid w:val="00B468B8"/>
    <w:rsid w:val="00B46D9E"/>
    <w:rsid w:val="00B501DB"/>
    <w:rsid w:val="00B5055D"/>
    <w:rsid w:val="00B5063A"/>
    <w:rsid w:val="00B50D82"/>
    <w:rsid w:val="00B55B9A"/>
    <w:rsid w:val="00B56551"/>
    <w:rsid w:val="00B604AA"/>
    <w:rsid w:val="00B611AA"/>
    <w:rsid w:val="00B61585"/>
    <w:rsid w:val="00B63411"/>
    <w:rsid w:val="00B6692B"/>
    <w:rsid w:val="00B67F40"/>
    <w:rsid w:val="00B717F4"/>
    <w:rsid w:val="00B73118"/>
    <w:rsid w:val="00B74DED"/>
    <w:rsid w:val="00B75072"/>
    <w:rsid w:val="00B75760"/>
    <w:rsid w:val="00B804A2"/>
    <w:rsid w:val="00B82410"/>
    <w:rsid w:val="00B83695"/>
    <w:rsid w:val="00B932ED"/>
    <w:rsid w:val="00B94F5E"/>
    <w:rsid w:val="00BA0663"/>
    <w:rsid w:val="00BA50A1"/>
    <w:rsid w:val="00BA67BB"/>
    <w:rsid w:val="00BB2034"/>
    <w:rsid w:val="00BB303B"/>
    <w:rsid w:val="00BB3F2A"/>
    <w:rsid w:val="00BB40C7"/>
    <w:rsid w:val="00BB6A85"/>
    <w:rsid w:val="00BC0660"/>
    <w:rsid w:val="00BC138F"/>
    <w:rsid w:val="00BC4DEE"/>
    <w:rsid w:val="00BC5CFD"/>
    <w:rsid w:val="00BD00B2"/>
    <w:rsid w:val="00BD1F29"/>
    <w:rsid w:val="00BD1F5F"/>
    <w:rsid w:val="00BD47C4"/>
    <w:rsid w:val="00BD746F"/>
    <w:rsid w:val="00BD7956"/>
    <w:rsid w:val="00BE1995"/>
    <w:rsid w:val="00BE1B01"/>
    <w:rsid w:val="00BE402E"/>
    <w:rsid w:val="00BE57BE"/>
    <w:rsid w:val="00BF05D9"/>
    <w:rsid w:val="00BF19AC"/>
    <w:rsid w:val="00BF3F10"/>
    <w:rsid w:val="00BF6610"/>
    <w:rsid w:val="00BF7351"/>
    <w:rsid w:val="00C00B59"/>
    <w:rsid w:val="00C00DCA"/>
    <w:rsid w:val="00C01454"/>
    <w:rsid w:val="00C01CD0"/>
    <w:rsid w:val="00C11878"/>
    <w:rsid w:val="00C11C55"/>
    <w:rsid w:val="00C12745"/>
    <w:rsid w:val="00C12F15"/>
    <w:rsid w:val="00C13EFC"/>
    <w:rsid w:val="00C14B62"/>
    <w:rsid w:val="00C238C5"/>
    <w:rsid w:val="00C264BF"/>
    <w:rsid w:val="00C270C0"/>
    <w:rsid w:val="00C318F9"/>
    <w:rsid w:val="00C36FA9"/>
    <w:rsid w:val="00C40090"/>
    <w:rsid w:val="00C413F4"/>
    <w:rsid w:val="00C41C03"/>
    <w:rsid w:val="00C422CB"/>
    <w:rsid w:val="00C437CF"/>
    <w:rsid w:val="00C461AF"/>
    <w:rsid w:val="00C466F4"/>
    <w:rsid w:val="00C46FFF"/>
    <w:rsid w:val="00C4762F"/>
    <w:rsid w:val="00C53A04"/>
    <w:rsid w:val="00C578EC"/>
    <w:rsid w:val="00C61997"/>
    <w:rsid w:val="00C65D5F"/>
    <w:rsid w:val="00C67963"/>
    <w:rsid w:val="00C71294"/>
    <w:rsid w:val="00C7394E"/>
    <w:rsid w:val="00C75C0D"/>
    <w:rsid w:val="00C77FAF"/>
    <w:rsid w:val="00C82D23"/>
    <w:rsid w:val="00C84FF6"/>
    <w:rsid w:val="00C90C4C"/>
    <w:rsid w:val="00C912A0"/>
    <w:rsid w:val="00C91E42"/>
    <w:rsid w:val="00C9352A"/>
    <w:rsid w:val="00C955E1"/>
    <w:rsid w:val="00C96227"/>
    <w:rsid w:val="00C96950"/>
    <w:rsid w:val="00CA143A"/>
    <w:rsid w:val="00CA49D7"/>
    <w:rsid w:val="00CA5898"/>
    <w:rsid w:val="00CA5E4A"/>
    <w:rsid w:val="00CB7BD0"/>
    <w:rsid w:val="00CC58B4"/>
    <w:rsid w:val="00CD4ACD"/>
    <w:rsid w:val="00CD4BFD"/>
    <w:rsid w:val="00CD5208"/>
    <w:rsid w:val="00CD6153"/>
    <w:rsid w:val="00CD6B43"/>
    <w:rsid w:val="00CE1FEE"/>
    <w:rsid w:val="00CE421E"/>
    <w:rsid w:val="00CE6111"/>
    <w:rsid w:val="00CF3786"/>
    <w:rsid w:val="00CF37C3"/>
    <w:rsid w:val="00CF3EA4"/>
    <w:rsid w:val="00CF4D8E"/>
    <w:rsid w:val="00CF77C0"/>
    <w:rsid w:val="00D03C78"/>
    <w:rsid w:val="00D04C8A"/>
    <w:rsid w:val="00D12155"/>
    <w:rsid w:val="00D126CA"/>
    <w:rsid w:val="00D14ECE"/>
    <w:rsid w:val="00D15C61"/>
    <w:rsid w:val="00D25724"/>
    <w:rsid w:val="00D26B18"/>
    <w:rsid w:val="00D323B1"/>
    <w:rsid w:val="00D342EC"/>
    <w:rsid w:val="00D438A7"/>
    <w:rsid w:val="00D43A2A"/>
    <w:rsid w:val="00D4497B"/>
    <w:rsid w:val="00D459BD"/>
    <w:rsid w:val="00D45ADE"/>
    <w:rsid w:val="00D4658B"/>
    <w:rsid w:val="00D47ED1"/>
    <w:rsid w:val="00D50A68"/>
    <w:rsid w:val="00D5155D"/>
    <w:rsid w:val="00D57F01"/>
    <w:rsid w:val="00D6132F"/>
    <w:rsid w:val="00D62D71"/>
    <w:rsid w:val="00D6677A"/>
    <w:rsid w:val="00D675A7"/>
    <w:rsid w:val="00D74354"/>
    <w:rsid w:val="00D751E6"/>
    <w:rsid w:val="00D779C1"/>
    <w:rsid w:val="00D77AAE"/>
    <w:rsid w:val="00D8031F"/>
    <w:rsid w:val="00D81701"/>
    <w:rsid w:val="00D8323C"/>
    <w:rsid w:val="00D8545B"/>
    <w:rsid w:val="00D8726F"/>
    <w:rsid w:val="00D87D1E"/>
    <w:rsid w:val="00D87FDE"/>
    <w:rsid w:val="00D90EC3"/>
    <w:rsid w:val="00D911C7"/>
    <w:rsid w:val="00D94F0D"/>
    <w:rsid w:val="00D95C3D"/>
    <w:rsid w:val="00D960B8"/>
    <w:rsid w:val="00D96E84"/>
    <w:rsid w:val="00D9743D"/>
    <w:rsid w:val="00D97AF0"/>
    <w:rsid w:val="00DA268A"/>
    <w:rsid w:val="00DA2DC2"/>
    <w:rsid w:val="00DA3F85"/>
    <w:rsid w:val="00DB07FD"/>
    <w:rsid w:val="00DB571C"/>
    <w:rsid w:val="00DB6451"/>
    <w:rsid w:val="00DB7805"/>
    <w:rsid w:val="00DB79A7"/>
    <w:rsid w:val="00DC1A06"/>
    <w:rsid w:val="00DC1DA0"/>
    <w:rsid w:val="00DC4F9E"/>
    <w:rsid w:val="00DC643E"/>
    <w:rsid w:val="00DC75FB"/>
    <w:rsid w:val="00DC7B10"/>
    <w:rsid w:val="00DD093F"/>
    <w:rsid w:val="00DD137D"/>
    <w:rsid w:val="00DD5809"/>
    <w:rsid w:val="00DE158C"/>
    <w:rsid w:val="00DF47E2"/>
    <w:rsid w:val="00DF4838"/>
    <w:rsid w:val="00E00F3F"/>
    <w:rsid w:val="00E0664B"/>
    <w:rsid w:val="00E0785D"/>
    <w:rsid w:val="00E07A0A"/>
    <w:rsid w:val="00E10E45"/>
    <w:rsid w:val="00E13AD4"/>
    <w:rsid w:val="00E1625A"/>
    <w:rsid w:val="00E16D7D"/>
    <w:rsid w:val="00E16EE5"/>
    <w:rsid w:val="00E17D90"/>
    <w:rsid w:val="00E21F16"/>
    <w:rsid w:val="00E25293"/>
    <w:rsid w:val="00E25D36"/>
    <w:rsid w:val="00E31C2E"/>
    <w:rsid w:val="00E3247D"/>
    <w:rsid w:val="00E36462"/>
    <w:rsid w:val="00E36561"/>
    <w:rsid w:val="00E36DF8"/>
    <w:rsid w:val="00E43875"/>
    <w:rsid w:val="00E46E80"/>
    <w:rsid w:val="00E50582"/>
    <w:rsid w:val="00E5243A"/>
    <w:rsid w:val="00E52F82"/>
    <w:rsid w:val="00E5459A"/>
    <w:rsid w:val="00E56C9B"/>
    <w:rsid w:val="00E60967"/>
    <w:rsid w:val="00E637DC"/>
    <w:rsid w:val="00E65DBC"/>
    <w:rsid w:val="00E73561"/>
    <w:rsid w:val="00E7367F"/>
    <w:rsid w:val="00E74732"/>
    <w:rsid w:val="00E74B5F"/>
    <w:rsid w:val="00E75181"/>
    <w:rsid w:val="00E75F0F"/>
    <w:rsid w:val="00E82363"/>
    <w:rsid w:val="00E84F58"/>
    <w:rsid w:val="00E91F91"/>
    <w:rsid w:val="00E924C1"/>
    <w:rsid w:val="00E9284A"/>
    <w:rsid w:val="00E92C7F"/>
    <w:rsid w:val="00E93A98"/>
    <w:rsid w:val="00E94460"/>
    <w:rsid w:val="00EA1A95"/>
    <w:rsid w:val="00EA1F2A"/>
    <w:rsid w:val="00EA3D6D"/>
    <w:rsid w:val="00EA562E"/>
    <w:rsid w:val="00EA6271"/>
    <w:rsid w:val="00EA6530"/>
    <w:rsid w:val="00EB18D2"/>
    <w:rsid w:val="00EB3728"/>
    <w:rsid w:val="00EB3736"/>
    <w:rsid w:val="00EB6654"/>
    <w:rsid w:val="00EB6E12"/>
    <w:rsid w:val="00EC2C47"/>
    <w:rsid w:val="00EC313A"/>
    <w:rsid w:val="00EC4593"/>
    <w:rsid w:val="00ED4911"/>
    <w:rsid w:val="00EF4DFE"/>
    <w:rsid w:val="00EF62C4"/>
    <w:rsid w:val="00F008FC"/>
    <w:rsid w:val="00F00B9E"/>
    <w:rsid w:val="00F00BDB"/>
    <w:rsid w:val="00F10347"/>
    <w:rsid w:val="00F11F5E"/>
    <w:rsid w:val="00F13842"/>
    <w:rsid w:val="00F139DC"/>
    <w:rsid w:val="00F13B42"/>
    <w:rsid w:val="00F211AD"/>
    <w:rsid w:val="00F229A6"/>
    <w:rsid w:val="00F25663"/>
    <w:rsid w:val="00F27709"/>
    <w:rsid w:val="00F31ADD"/>
    <w:rsid w:val="00F4451A"/>
    <w:rsid w:val="00F44AF1"/>
    <w:rsid w:val="00F45F99"/>
    <w:rsid w:val="00F4617D"/>
    <w:rsid w:val="00F46ADD"/>
    <w:rsid w:val="00F46B48"/>
    <w:rsid w:val="00F47200"/>
    <w:rsid w:val="00F47D52"/>
    <w:rsid w:val="00F55828"/>
    <w:rsid w:val="00F55844"/>
    <w:rsid w:val="00F61503"/>
    <w:rsid w:val="00F6152D"/>
    <w:rsid w:val="00F62A03"/>
    <w:rsid w:val="00F635FF"/>
    <w:rsid w:val="00F63D2B"/>
    <w:rsid w:val="00F66F48"/>
    <w:rsid w:val="00F7060E"/>
    <w:rsid w:val="00F7245A"/>
    <w:rsid w:val="00F756AA"/>
    <w:rsid w:val="00F76180"/>
    <w:rsid w:val="00F80837"/>
    <w:rsid w:val="00F91112"/>
    <w:rsid w:val="00F91A34"/>
    <w:rsid w:val="00F94091"/>
    <w:rsid w:val="00F962C0"/>
    <w:rsid w:val="00F96DC1"/>
    <w:rsid w:val="00F970BD"/>
    <w:rsid w:val="00FA04C4"/>
    <w:rsid w:val="00FA27A4"/>
    <w:rsid w:val="00FA375C"/>
    <w:rsid w:val="00FA3E98"/>
    <w:rsid w:val="00FA43D1"/>
    <w:rsid w:val="00FA449A"/>
    <w:rsid w:val="00FA53D3"/>
    <w:rsid w:val="00FB15B0"/>
    <w:rsid w:val="00FB363A"/>
    <w:rsid w:val="00FB3A57"/>
    <w:rsid w:val="00FB4557"/>
    <w:rsid w:val="00FB6F79"/>
    <w:rsid w:val="00FC16B9"/>
    <w:rsid w:val="00FC21E5"/>
    <w:rsid w:val="00FC523B"/>
    <w:rsid w:val="00FC622F"/>
    <w:rsid w:val="00FC7F23"/>
    <w:rsid w:val="00FD2209"/>
    <w:rsid w:val="00FD396A"/>
    <w:rsid w:val="00FD50C5"/>
    <w:rsid w:val="00FD5945"/>
    <w:rsid w:val="00FD68CF"/>
    <w:rsid w:val="00FE31A2"/>
    <w:rsid w:val="00FE39B7"/>
    <w:rsid w:val="00FE73E3"/>
    <w:rsid w:val="00FF15F7"/>
    <w:rsid w:val="00FF1AAE"/>
    <w:rsid w:val="00FF1AF9"/>
    <w:rsid w:val="00FF207E"/>
    <w:rsid w:val="00FF396E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9D3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73C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9"/>
    <w:qFormat/>
    <w:rsid w:val="006145A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45A6"/>
    <w:rPr>
      <w:rFonts w:cs="Times New Roman"/>
      <w:b/>
      <w:kern w:val="36"/>
      <w:sz w:val="48"/>
    </w:rPr>
  </w:style>
  <w:style w:type="character" w:customStyle="1" w:styleId="WW8Num2z0">
    <w:name w:val="WW8Num2z0"/>
    <w:uiPriority w:val="99"/>
    <w:rsid w:val="00627F4B"/>
    <w:rPr>
      <w:rFonts w:ascii="Times New Roman" w:hAnsi="Times New Roman"/>
    </w:rPr>
  </w:style>
  <w:style w:type="character" w:customStyle="1" w:styleId="WW8Num3z0">
    <w:name w:val="WW8Num3z0"/>
    <w:uiPriority w:val="99"/>
    <w:rsid w:val="00627F4B"/>
    <w:rPr>
      <w:rFonts w:ascii="Times New Roman" w:hAnsi="Times New Roman"/>
    </w:rPr>
  </w:style>
  <w:style w:type="character" w:customStyle="1" w:styleId="WW8Num9z0">
    <w:name w:val="WW8Num9z0"/>
    <w:uiPriority w:val="99"/>
    <w:rsid w:val="00627F4B"/>
    <w:rPr>
      <w:rFonts w:ascii="Symbol" w:hAnsi="Symbol"/>
      <w:sz w:val="20"/>
    </w:rPr>
  </w:style>
  <w:style w:type="character" w:customStyle="1" w:styleId="WW8Num9z2">
    <w:name w:val="WW8Num9z2"/>
    <w:uiPriority w:val="99"/>
    <w:rsid w:val="00627F4B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627F4B"/>
    <w:rPr>
      <w:rFonts w:ascii="Symbol" w:hAnsi="Symbol"/>
    </w:rPr>
  </w:style>
  <w:style w:type="character" w:customStyle="1" w:styleId="WW8Num10z1">
    <w:name w:val="WW8Num10z1"/>
    <w:uiPriority w:val="99"/>
    <w:rsid w:val="00627F4B"/>
    <w:rPr>
      <w:rFonts w:ascii="Courier New" w:hAnsi="Courier New"/>
    </w:rPr>
  </w:style>
  <w:style w:type="character" w:customStyle="1" w:styleId="WW8Num10z2">
    <w:name w:val="WW8Num10z2"/>
    <w:uiPriority w:val="99"/>
    <w:rsid w:val="00627F4B"/>
    <w:rPr>
      <w:rFonts w:ascii="Wingdings" w:hAnsi="Wingdings"/>
    </w:rPr>
  </w:style>
  <w:style w:type="character" w:customStyle="1" w:styleId="WW8Num11z0">
    <w:name w:val="WW8Num11z0"/>
    <w:uiPriority w:val="99"/>
    <w:rsid w:val="00627F4B"/>
    <w:rPr>
      <w:rFonts w:ascii="Symbol" w:hAnsi="Symbol"/>
    </w:rPr>
  </w:style>
  <w:style w:type="character" w:customStyle="1" w:styleId="WW8Num11z1">
    <w:name w:val="WW8Num11z1"/>
    <w:uiPriority w:val="99"/>
    <w:rsid w:val="00627F4B"/>
    <w:rPr>
      <w:rFonts w:ascii="Courier New" w:hAnsi="Courier New"/>
    </w:rPr>
  </w:style>
  <w:style w:type="character" w:customStyle="1" w:styleId="WW8Num11z2">
    <w:name w:val="WW8Num11z2"/>
    <w:uiPriority w:val="99"/>
    <w:rsid w:val="00627F4B"/>
    <w:rPr>
      <w:rFonts w:ascii="Wingdings" w:hAnsi="Wingdings"/>
    </w:rPr>
  </w:style>
  <w:style w:type="character" w:customStyle="1" w:styleId="WW8NumSt1z0">
    <w:name w:val="WW8NumSt1z0"/>
    <w:uiPriority w:val="99"/>
    <w:rsid w:val="00627F4B"/>
    <w:rPr>
      <w:rFonts w:ascii="Times New Roman" w:hAnsi="Times New Roman"/>
    </w:rPr>
  </w:style>
  <w:style w:type="character" w:customStyle="1" w:styleId="WW8NumSt2z0">
    <w:name w:val="WW8NumSt2z0"/>
    <w:uiPriority w:val="99"/>
    <w:rsid w:val="00627F4B"/>
    <w:rPr>
      <w:rFonts w:ascii="Times New Roman" w:hAnsi="Times New Roman"/>
    </w:rPr>
  </w:style>
  <w:style w:type="character" w:customStyle="1" w:styleId="WW8NumSt3z0">
    <w:name w:val="WW8NumSt3z0"/>
    <w:uiPriority w:val="99"/>
    <w:rsid w:val="00627F4B"/>
    <w:rPr>
      <w:rFonts w:ascii="Times New Roman" w:hAnsi="Times New Roman"/>
    </w:rPr>
  </w:style>
  <w:style w:type="character" w:customStyle="1" w:styleId="WW8NumSt4z0">
    <w:name w:val="WW8NumSt4z0"/>
    <w:uiPriority w:val="99"/>
    <w:rsid w:val="00627F4B"/>
    <w:rPr>
      <w:rFonts w:ascii="Times New Roman" w:hAnsi="Times New Roman"/>
    </w:rPr>
  </w:style>
  <w:style w:type="character" w:customStyle="1" w:styleId="WW8NumSt5z0">
    <w:name w:val="WW8NumSt5z0"/>
    <w:uiPriority w:val="99"/>
    <w:rsid w:val="00627F4B"/>
    <w:rPr>
      <w:rFonts w:ascii="Times New Roman" w:hAnsi="Times New Roman"/>
    </w:rPr>
  </w:style>
  <w:style w:type="character" w:customStyle="1" w:styleId="WW8NumSt6z0">
    <w:name w:val="WW8NumSt6z0"/>
    <w:uiPriority w:val="99"/>
    <w:rsid w:val="00627F4B"/>
    <w:rPr>
      <w:rFonts w:ascii="Times New Roman" w:hAnsi="Times New Roman"/>
    </w:rPr>
  </w:style>
  <w:style w:type="character" w:customStyle="1" w:styleId="WW8NumSt7z0">
    <w:name w:val="WW8NumSt7z0"/>
    <w:uiPriority w:val="99"/>
    <w:rsid w:val="00627F4B"/>
    <w:rPr>
      <w:rFonts w:ascii="Times New Roman" w:hAnsi="Times New Roman"/>
    </w:rPr>
  </w:style>
  <w:style w:type="character" w:customStyle="1" w:styleId="WW8NumSt8z0">
    <w:name w:val="WW8NumSt8z0"/>
    <w:uiPriority w:val="99"/>
    <w:rsid w:val="00627F4B"/>
    <w:rPr>
      <w:rFonts w:ascii="Times New Roman" w:hAnsi="Times New Roman"/>
    </w:rPr>
  </w:style>
  <w:style w:type="character" w:customStyle="1" w:styleId="WW8NumSt9z0">
    <w:name w:val="WW8NumSt9z0"/>
    <w:uiPriority w:val="99"/>
    <w:rsid w:val="00627F4B"/>
    <w:rPr>
      <w:rFonts w:ascii="Times New Roman" w:hAnsi="Times New Roman"/>
    </w:rPr>
  </w:style>
  <w:style w:type="character" w:customStyle="1" w:styleId="WW8NumSt12z0">
    <w:name w:val="WW8NumSt12z0"/>
    <w:uiPriority w:val="99"/>
    <w:rsid w:val="00627F4B"/>
    <w:rPr>
      <w:rFonts w:ascii="Times New Roman" w:hAnsi="Times New Roman"/>
    </w:rPr>
  </w:style>
  <w:style w:type="character" w:customStyle="1" w:styleId="WW8NumSt13z0">
    <w:name w:val="WW8NumSt13z0"/>
    <w:uiPriority w:val="99"/>
    <w:rsid w:val="00627F4B"/>
    <w:rPr>
      <w:rFonts w:ascii="Times New Roman" w:hAnsi="Times New Roman"/>
    </w:rPr>
  </w:style>
  <w:style w:type="character" w:customStyle="1" w:styleId="WW8NumSt14z0">
    <w:name w:val="WW8NumSt14z0"/>
    <w:uiPriority w:val="99"/>
    <w:rsid w:val="00627F4B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627F4B"/>
  </w:style>
  <w:style w:type="character" w:styleId="a3">
    <w:name w:val="page number"/>
    <w:uiPriority w:val="99"/>
    <w:rsid w:val="00627F4B"/>
    <w:rPr>
      <w:rFonts w:cs="Times New Roman"/>
    </w:rPr>
  </w:style>
  <w:style w:type="character" w:customStyle="1" w:styleId="a4">
    <w:name w:val="Символ сноски"/>
    <w:uiPriority w:val="99"/>
    <w:rsid w:val="00627F4B"/>
    <w:rPr>
      <w:vertAlign w:val="superscript"/>
    </w:rPr>
  </w:style>
  <w:style w:type="character" w:styleId="a5">
    <w:name w:val="Hyperlink"/>
    <w:uiPriority w:val="99"/>
    <w:rsid w:val="00627F4B"/>
    <w:rPr>
      <w:rFonts w:cs="Times New Roman"/>
      <w:color w:val="0000FF"/>
      <w:u w:val="single"/>
    </w:rPr>
  </w:style>
  <w:style w:type="paragraph" w:customStyle="1" w:styleId="12">
    <w:name w:val="Заголовок1"/>
    <w:basedOn w:val="a"/>
    <w:next w:val="a6"/>
    <w:uiPriority w:val="99"/>
    <w:rsid w:val="00627F4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627F4B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1B6782"/>
    <w:rPr>
      <w:rFonts w:cs="Times New Roman"/>
      <w:sz w:val="24"/>
      <w:lang w:eastAsia="zh-CN"/>
    </w:rPr>
  </w:style>
  <w:style w:type="paragraph" w:styleId="a8">
    <w:name w:val="List"/>
    <w:basedOn w:val="a6"/>
    <w:uiPriority w:val="99"/>
    <w:rsid w:val="00627F4B"/>
    <w:rPr>
      <w:rFonts w:cs="Mangal"/>
    </w:rPr>
  </w:style>
  <w:style w:type="paragraph" w:styleId="a9">
    <w:name w:val="caption"/>
    <w:basedOn w:val="a"/>
    <w:uiPriority w:val="99"/>
    <w:qFormat/>
    <w:rsid w:val="00627F4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27F4B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627F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A268A"/>
    <w:rPr>
      <w:rFonts w:cs="Times New Roman"/>
      <w:sz w:val="24"/>
      <w:lang w:eastAsia="zh-CN"/>
    </w:rPr>
  </w:style>
  <w:style w:type="paragraph" w:styleId="ac">
    <w:name w:val="footnote text"/>
    <w:basedOn w:val="a"/>
    <w:link w:val="ad"/>
    <w:uiPriority w:val="99"/>
    <w:rsid w:val="00627F4B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1B6782"/>
    <w:rPr>
      <w:rFonts w:cs="Times New Roman"/>
      <w:sz w:val="20"/>
      <w:lang w:eastAsia="zh-CN"/>
    </w:rPr>
  </w:style>
  <w:style w:type="paragraph" w:styleId="ae">
    <w:name w:val="Normal (Web)"/>
    <w:basedOn w:val="a"/>
    <w:uiPriority w:val="99"/>
    <w:rsid w:val="00627F4B"/>
    <w:pPr>
      <w:spacing w:before="280" w:after="280"/>
    </w:pPr>
  </w:style>
  <w:style w:type="paragraph" w:styleId="af">
    <w:name w:val="header"/>
    <w:basedOn w:val="a"/>
    <w:link w:val="af0"/>
    <w:uiPriority w:val="99"/>
    <w:rsid w:val="00627F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B6782"/>
    <w:rPr>
      <w:rFonts w:cs="Times New Roman"/>
      <w:sz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627F4B"/>
    <w:pPr>
      <w:spacing w:after="120" w:line="480" w:lineRule="auto"/>
      <w:ind w:left="283"/>
    </w:pPr>
  </w:style>
  <w:style w:type="paragraph" w:customStyle="1" w:styleId="FR1">
    <w:name w:val="FR1"/>
    <w:uiPriority w:val="99"/>
    <w:rsid w:val="00627F4B"/>
    <w:pPr>
      <w:widowControl w:val="0"/>
      <w:suppressAutoHyphens/>
      <w:autoSpaceDE w:val="0"/>
      <w:spacing w:line="319" w:lineRule="auto"/>
    </w:pPr>
    <w:rPr>
      <w:rFonts w:ascii="Arial" w:hAnsi="Arial" w:cs="Arial"/>
      <w:sz w:val="18"/>
      <w:lang w:eastAsia="zh-CN"/>
    </w:rPr>
  </w:style>
  <w:style w:type="paragraph" w:styleId="HTML">
    <w:name w:val="HTML Preformatted"/>
    <w:basedOn w:val="a"/>
    <w:link w:val="HTML0"/>
    <w:uiPriority w:val="99"/>
    <w:rsid w:val="00627F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B6782"/>
    <w:rPr>
      <w:rFonts w:ascii="Courier New" w:hAnsi="Courier New" w:cs="Times New Roman"/>
      <w:sz w:val="20"/>
      <w:lang w:eastAsia="zh-CN"/>
    </w:rPr>
  </w:style>
  <w:style w:type="paragraph" w:styleId="af1">
    <w:name w:val="Body Text Indent"/>
    <w:basedOn w:val="a"/>
    <w:link w:val="af2"/>
    <w:uiPriority w:val="99"/>
    <w:rsid w:val="00627F4B"/>
    <w:pPr>
      <w:ind w:firstLine="720"/>
      <w:jc w:val="center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1B6782"/>
    <w:rPr>
      <w:rFonts w:cs="Times New Roman"/>
      <w:sz w:val="24"/>
      <w:lang w:eastAsia="zh-CN"/>
    </w:rPr>
  </w:style>
  <w:style w:type="paragraph" w:customStyle="1" w:styleId="210">
    <w:name w:val="Основной текст 21"/>
    <w:basedOn w:val="a"/>
    <w:uiPriority w:val="99"/>
    <w:rsid w:val="00627F4B"/>
    <w:pPr>
      <w:spacing w:after="120" w:line="480" w:lineRule="auto"/>
    </w:pPr>
  </w:style>
  <w:style w:type="paragraph" w:customStyle="1" w:styleId="5">
    <w:name w:val="Знак5"/>
    <w:basedOn w:val="a"/>
    <w:uiPriority w:val="99"/>
    <w:rsid w:val="00627F4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Содержимое таблицы"/>
    <w:basedOn w:val="a"/>
    <w:uiPriority w:val="99"/>
    <w:rsid w:val="00627F4B"/>
    <w:pPr>
      <w:suppressLineNumbers/>
    </w:pPr>
  </w:style>
  <w:style w:type="paragraph" w:customStyle="1" w:styleId="af4">
    <w:name w:val="Заголовок таблицы"/>
    <w:basedOn w:val="af3"/>
    <w:uiPriority w:val="99"/>
    <w:rsid w:val="00627F4B"/>
    <w:pPr>
      <w:jc w:val="center"/>
    </w:pPr>
    <w:rPr>
      <w:b/>
      <w:bCs/>
    </w:rPr>
  </w:style>
  <w:style w:type="paragraph" w:customStyle="1" w:styleId="af5">
    <w:name w:val="Содержимое врезки"/>
    <w:basedOn w:val="a6"/>
    <w:uiPriority w:val="99"/>
    <w:rsid w:val="00627F4B"/>
  </w:style>
  <w:style w:type="paragraph" w:customStyle="1" w:styleId="Default">
    <w:name w:val="Default"/>
    <w:uiPriority w:val="99"/>
    <w:rsid w:val="003E375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rsid w:val="007E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99"/>
    <w:qFormat/>
    <w:rsid w:val="00A26770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99"/>
    <w:locked/>
    <w:rsid w:val="00A26770"/>
    <w:rPr>
      <w:rFonts w:ascii="Calibri" w:hAnsi="Calibri"/>
      <w:sz w:val="22"/>
    </w:rPr>
  </w:style>
  <w:style w:type="paragraph" w:styleId="af9">
    <w:name w:val="Balloon Text"/>
    <w:basedOn w:val="a"/>
    <w:link w:val="afa"/>
    <w:uiPriority w:val="99"/>
    <w:semiHidden/>
    <w:rsid w:val="002C7090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2C7090"/>
    <w:rPr>
      <w:rFonts w:ascii="Tahoma" w:hAnsi="Tahoma" w:cs="Times New Roman"/>
      <w:sz w:val="16"/>
      <w:lang w:eastAsia="zh-CN"/>
    </w:rPr>
  </w:style>
  <w:style w:type="table" w:customStyle="1" w:styleId="14">
    <w:name w:val="Сетка таблицы1"/>
    <w:uiPriority w:val="99"/>
    <w:rsid w:val="003D6DB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6">
    <w:name w:val="Font Style216"/>
    <w:uiPriority w:val="99"/>
    <w:rsid w:val="00E31C2E"/>
    <w:rPr>
      <w:rFonts w:ascii="Microsoft Sans Serif" w:hAnsi="Microsoft Sans Serif"/>
      <w:b/>
      <w:sz w:val="14"/>
    </w:rPr>
  </w:style>
  <w:style w:type="character" w:customStyle="1" w:styleId="2">
    <w:name w:val="Основной текст (2)"/>
    <w:uiPriority w:val="99"/>
    <w:rsid w:val="00E31C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0">
    <w:name w:val="Основной текст (2) + Курсив"/>
    <w:uiPriority w:val="99"/>
    <w:rsid w:val="002F30FE"/>
    <w:rPr>
      <w:rFonts w:ascii="Times New Roman" w:hAnsi="Times New Roman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fb">
    <w:name w:val="Strong"/>
    <w:uiPriority w:val="99"/>
    <w:qFormat/>
    <w:rsid w:val="00E82363"/>
    <w:rPr>
      <w:rFonts w:cs="Times New Roman"/>
      <w:b/>
    </w:rPr>
  </w:style>
  <w:style w:type="paragraph" w:customStyle="1" w:styleId="4">
    <w:name w:val="Основной текст4"/>
    <w:basedOn w:val="a"/>
    <w:uiPriority w:val="99"/>
    <w:rsid w:val="00F25663"/>
    <w:pPr>
      <w:widowControl w:val="0"/>
      <w:shd w:val="clear" w:color="auto" w:fill="FFFFFF"/>
      <w:suppressAutoHyphens w:val="0"/>
      <w:spacing w:line="274" w:lineRule="exact"/>
      <w:ind w:hanging="3380"/>
    </w:pPr>
    <w:rPr>
      <w:spacing w:val="3"/>
      <w:sz w:val="21"/>
      <w:szCs w:val="21"/>
      <w:lang w:eastAsia="ru-RU"/>
    </w:rPr>
  </w:style>
  <w:style w:type="character" w:customStyle="1" w:styleId="afc">
    <w:name w:val="Основной текст + Курсив"/>
    <w:aliases w:val="Интервал 0 pt"/>
    <w:uiPriority w:val="99"/>
    <w:rsid w:val="00F25663"/>
    <w:rPr>
      <w:rFonts w:ascii="Times New Roman" w:hAnsi="Times New Roman"/>
      <w:i/>
      <w:color w:val="000000"/>
      <w:w w:val="100"/>
      <w:position w:val="0"/>
      <w:sz w:val="21"/>
      <w:u w:val="none"/>
      <w:shd w:val="clear" w:color="auto" w:fill="FFFFFF"/>
      <w:lang w:val="ru-RU"/>
    </w:rPr>
  </w:style>
  <w:style w:type="table" w:customStyle="1" w:styleId="22">
    <w:name w:val="Сетка таблицы2"/>
    <w:uiPriority w:val="99"/>
    <w:rsid w:val="00792A6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99"/>
    <w:qFormat/>
    <w:rsid w:val="000151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66F7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45</Pages>
  <Words>15220</Words>
  <Characters>86758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Нижнетагильский филиал</vt:lpstr>
    </vt:vector>
  </TitlesOfParts>
  <Company>*</Company>
  <LinksUpToDate>false</LinksUpToDate>
  <CharactersWithSpaces>101775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Нижнетагильский филиал</dc:title>
  <dc:creator>Utkina-EA</dc:creator>
  <cp:lastModifiedBy>Методист</cp:lastModifiedBy>
  <cp:revision>82</cp:revision>
  <cp:lastPrinted>2021-01-03T16:57:00Z</cp:lastPrinted>
  <dcterms:created xsi:type="dcterms:W3CDTF">2019-08-27T01:08:00Z</dcterms:created>
  <dcterms:modified xsi:type="dcterms:W3CDTF">2023-11-09T08:24:00Z</dcterms:modified>
</cp:coreProperties>
</file>